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80" w:rightFromText="180" w:horzAnchor="margin" w:tblpY="-645"/>
        <w:tblW w:w="9923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4423"/>
        <w:gridCol w:w="964"/>
        <w:gridCol w:w="4536"/>
      </w:tblGrid>
      <w:tr w:rsidR="000E0501" w:rsidTr="001F3CA2">
        <w:trPr>
          <w:cantSplit/>
          <w:trHeight w:hRule="exact" w:val="989"/>
        </w:trPr>
        <w:tc>
          <w:tcPr>
            <w:tcW w:w="4423" w:type="dxa"/>
            <w:shd w:val="clear" w:color="auto" w:fill="auto"/>
            <w:vAlign w:val="center"/>
          </w:tcPr>
          <w:p w:rsidR="000E0501" w:rsidRDefault="000E0501" w:rsidP="001F3CA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0E0501" w:rsidRDefault="00B55B39" w:rsidP="001F3CA2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57728" behindDoc="0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53340</wp:posOffset>
                  </wp:positionV>
                  <wp:extent cx="490220" cy="594995"/>
                  <wp:effectExtent l="19050" t="0" r="508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220" cy="594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36" w:type="dxa"/>
            <w:shd w:val="clear" w:color="auto" w:fill="auto"/>
          </w:tcPr>
          <w:p w:rsidR="000E0501" w:rsidRPr="004C0D6B" w:rsidRDefault="000E0501" w:rsidP="001F3CA2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87B" w:rsidRPr="00F6087B" w:rsidTr="001F3CA2">
        <w:trPr>
          <w:cantSplit/>
          <w:trHeight w:hRule="exact" w:val="1753"/>
        </w:trPr>
        <w:tc>
          <w:tcPr>
            <w:tcW w:w="9923" w:type="dxa"/>
            <w:gridSpan w:val="3"/>
            <w:shd w:val="clear" w:color="auto" w:fill="auto"/>
          </w:tcPr>
          <w:p w:rsidR="000E0501" w:rsidRPr="00F6087B" w:rsidRDefault="000E0501" w:rsidP="001F3CA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B0F0"/>
                <w:sz w:val="28"/>
              </w:rPr>
            </w:pPr>
          </w:p>
          <w:p w:rsidR="000E0501" w:rsidRPr="00C64788" w:rsidRDefault="000E0501" w:rsidP="001F3CA2">
            <w:pPr>
              <w:jc w:val="center"/>
              <w:rPr>
                <w:rFonts w:ascii="Times New Roman" w:hAnsi="Times New Roman" w:cs="Times New Roman"/>
              </w:rPr>
            </w:pPr>
            <w:r w:rsidRPr="00C64788">
              <w:rPr>
                <w:rFonts w:ascii="Times New Roman" w:hAnsi="Times New Roman" w:cs="Times New Roman"/>
                <w:b/>
                <w:sz w:val="28"/>
              </w:rPr>
              <w:t>СОВЕТ МУНИЦИПАЛЬНОГО ОБРАЗОВАНИЯ ЕЙСКИЙ РАЙОН</w:t>
            </w:r>
          </w:p>
          <w:p w:rsidR="000E0501" w:rsidRPr="00C64788" w:rsidRDefault="000E0501" w:rsidP="001F3CA2">
            <w:pPr>
              <w:pStyle w:val="1"/>
              <w:ind w:left="432" w:hanging="432"/>
              <w:rPr>
                <w:rFonts w:ascii="Times New Roman" w:hAnsi="Times New Roman" w:cs="Times New Roman"/>
              </w:rPr>
            </w:pPr>
          </w:p>
          <w:p w:rsidR="000E0501" w:rsidRPr="00C64788" w:rsidRDefault="000E0501" w:rsidP="001F3CA2">
            <w:pPr>
              <w:pStyle w:val="2"/>
              <w:ind w:left="576" w:hanging="576"/>
              <w:jc w:val="center"/>
              <w:rPr>
                <w:rFonts w:ascii="Times New Roman" w:hAnsi="Times New Roman" w:cs="Times New Roman"/>
              </w:rPr>
            </w:pPr>
            <w:r w:rsidRPr="00C64788">
              <w:rPr>
                <w:rFonts w:ascii="Times New Roman" w:hAnsi="Times New Roman" w:cs="Times New Roman"/>
                <w:sz w:val="36"/>
              </w:rPr>
              <w:t>РЕШЕНИЕ</w:t>
            </w:r>
          </w:p>
          <w:p w:rsidR="000E0501" w:rsidRPr="000816E7" w:rsidRDefault="000E0501" w:rsidP="001F3CA2">
            <w:pPr>
              <w:rPr>
                <w:rFonts w:ascii="Times New Roman" w:hAnsi="Times New Roman" w:cs="Times New Roman"/>
                <w:color w:val="00B0F0"/>
                <w:sz w:val="24"/>
              </w:rPr>
            </w:pPr>
          </w:p>
        </w:tc>
      </w:tr>
      <w:tr w:rsidR="00F6087B" w:rsidRPr="00F6087B" w:rsidTr="001F3CA2">
        <w:trPr>
          <w:trHeight w:hRule="exact" w:val="418"/>
        </w:trPr>
        <w:tc>
          <w:tcPr>
            <w:tcW w:w="9923" w:type="dxa"/>
            <w:gridSpan w:val="3"/>
            <w:shd w:val="clear" w:color="auto" w:fill="auto"/>
            <w:vAlign w:val="center"/>
          </w:tcPr>
          <w:p w:rsidR="00460674" w:rsidRPr="00E1289C" w:rsidRDefault="00513A84" w:rsidP="001F3CA2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26.09.2025                                                                        № 224</w:t>
            </w:r>
          </w:p>
          <w:p w:rsidR="000E0501" w:rsidRPr="000816E7" w:rsidRDefault="000E0501" w:rsidP="001F3CA2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E0501" w:rsidRPr="00E52944" w:rsidRDefault="000E0501">
      <w:pPr>
        <w:jc w:val="center"/>
        <w:rPr>
          <w:rFonts w:ascii="Times New Roman" w:hAnsi="Times New Roman" w:cs="Times New Roman"/>
          <w:sz w:val="24"/>
        </w:rPr>
      </w:pPr>
      <w:r w:rsidRPr="00E52944">
        <w:rPr>
          <w:rFonts w:ascii="Times New Roman" w:hAnsi="Times New Roman" w:cs="Times New Roman"/>
          <w:sz w:val="24"/>
        </w:rPr>
        <w:t xml:space="preserve"> г. Ейск</w:t>
      </w:r>
    </w:p>
    <w:p w:rsidR="000E0501" w:rsidRPr="00F6087B" w:rsidRDefault="000E0501" w:rsidP="00D44823">
      <w:pPr>
        <w:rPr>
          <w:rFonts w:ascii="Times New Roman" w:hAnsi="Times New Roman" w:cs="Times New Roman"/>
          <w:color w:val="00B0F0"/>
          <w:sz w:val="28"/>
          <w:szCs w:val="28"/>
        </w:rPr>
      </w:pPr>
    </w:p>
    <w:p w:rsidR="004F2B4B" w:rsidRPr="00E52944" w:rsidRDefault="004F2B4B" w:rsidP="00D44823">
      <w:pPr>
        <w:rPr>
          <w:rFonts w:ascii="Times New Roman" w:hAnsi="Times New Roman" w:cs="Times New Roman"/>
          <w:sz w:val="28"/>
          <w:szCs w:val="28"/>
        </w:rPr>
      </w:pPr>
    </w:p>
    <w:p w:rsidR="001B0CEB" w:rsidRPr="00E52944" w:rsidRDefault="00BE7155" w:rsidP="00066086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52944">
        <w:rPr>
          <w:rFonts w:ascii="Times New Roman" w:hAnsi="Times New Roman" w:cs="Times New Roman"/>
          <w:b/>
          <w:sz w:val="28"/>
          <w:szCs w:val="28"/>
        </w:rPr>
        <w:t xml:space="preserve">О согласовании замены части дотации </w:t>
      </w:r>
      <w:proofErr w:type="gramStart"/>
      <w:r w:rsidRPr="00E52944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1B0CEB" w:rsidRPr="00E52944" w:rsidRDefault="00BE7155" w:rsidP="00066086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52944">
        <w:rPr>
          <w:rFonts w:ascii="Times New Roman" w:hAnsi="Times New Roman" w:cs="Times New Roman"/>
          <w:b/>
          <w:sz w:val="28"/>
          <w:szCs w:val="28"/>
        </w:rPr>
        <w:t xml:space="preserve">выравнивание бюджетной обеспеченности </w:t>
      </w:r>
      <w:proofErr w:type="gramStart"/>
      <w:r w:rsidRPr="00E52944">
        <w:rPr>
          <w:rFonts w:ascii="Times New Roman" w:hAnsi="Times New Roman" w:cs="Times New Roman"/>
          <w:b/>
          <w:sz w:val="28"/>
          <w:szCs w:val="28"/>
        </w:rPr>
        <w:t>муниципальных</w:t>
      </w:r>
      <w:proofErr w:type="gramEnd"/>
    </w:p>
    <w:p w:rsidR="00066086" w:rsidRDefault="00BE7155" w:rsidP="00066086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52944">
        <w:rPr>
          <w:rFonts w:ascii="Times New Roman" w:hAnsi="Times New Roman" w:cs="Times New Roman"/>
          <w:b/>
          <w:sz w:val="28"/>
          <w:szCs w:val="28"/>
        </w:rPr>
        <w:t xml:space="preserve">районов </w:t>
      </w:r>
      <w:r w:rsidR="001B0CEB" w:rsidRPr="00E52944">
        <w:rPr>
          <w:rFonts w:ascii="Times New Roman" w:hAnsi="Times New Roman" w:cs="Times New Roman"/>
          <w:b/>
          <w:sz w:val="28"/>
          <w:szCs w:val="28"/>
        </w:rPr>
        <w:t>(</w:t>
      </w:r>
      <w:r w:rsidR="00066086">
        <w:rPr>
          <w:rFonts w:ascii="Times New Roman" w:hAnsi="Times New Roman" w:cs="Times New Roman"/>
          <w:b/>
          <w:sz w:val="28"/>
          <w:szCs w:val="28"/>
        </w:rPr>
        <w:t xml:space="preserve">муниципальных округов, </w:t>
      </w:r>
      <w:r w:rsidR="001B0CEB" w:rsidRPr="00E52944">
        <w:rPr>
          <w:rFonts w:ascii="Times New Roman" w:hAnsi="Times New Roman" w:cs="Times New Roman"/>
          <w:b/>
          <w:sz w:val="28"/>
          <w:szCs w:val="28"/>
        </w:rPr>
        <w:t>городских округов)</w:t>
      </w:r>
    </w:p>
    <w:p w:rsidR="00066086" w:rsidRDefault="001B0CEB" w:rsidP="00066086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52944">
        <w:rPr>
          <w:rFonts w:ascii="Times New Roman" w:hAnsi="Times New Roman" w:cs="Times New Roman"/>
          <w:b/>
          <w:sz w:val="28"/>
          <w:szCs w:val="28"/>
        </w:rPr>
        <w:t xml:space="preserve">дополнительным </w:t>
      </w:r>
      <w:r w:rsidR="00BE7155" w:rsidRPr="00E52944">
        <w:rPr>
          <w:rFonts w:ascii="Times New Roman" w:hAnsi="Times New Roman" w:cs="Times New Roman"/>
          <w:b/>
          <w:sz w:val="28"/>
          <w:szCs w:val="28"/>
        </w:rPr>
        <w:t xml:space="preserve">нормативом </w:t>
      </w:r>
      <w:r w:rsidR="000660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2944">
        <w:rPr>
          <w:rFonts w:ascii="Times New Roman" w:hAnsi="Times New Roman" w:cs="Times New Roman"/>
          <w:b/>
          <w:sz w:val="28"/>
          <w:szCs w:val="28"/>
        </w:rPr>
        <w:t xml:space="preserve">отчислений в </w:t>
      </w:r>
      <w:r w:rsidR="00BE7155" w:rsidRPr="00E52944">
        <w:rPr>
          <w:rFonts w:ascii="Times New Roman" w:hAnsi="Times New Roman" w:cs="Times New Roman"/>
          <w:b/>
          <w:sz w:val="28"/>
          <w:szCs w:val="28"/>
        </w:rPr>
        <w:t>бю</w:t>
      </w:r>
      <w:r w:rsidRPr="00E52944">
        <w:rPr>
          <w:rFonts w:ascii="Times New Roman" w:hAnsi="Times New Roman" w:cs="Times New Roman"/>
          <w:b/>
          <w:sz w:val="28"/>
          <w:szCs w:val="28"/>
        </w:rPr>
        <w:t xml:space="preserve">джет </w:t>
      </w:r>
      <w:r w:rsidR="00066086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E52944">
        <w:rPr>
          <w:rFonts w:ascii="Times New Roman" w:hAnsi="Times New Roman" w:cs="Times New Roman"/>
          <w:b/>
          <w:sz w:val="28"/>
          <w:szCs w:val="28"/>
        </w:rPr>
        <w:t>муниципального образования Ейский</w:t>
      </w:r>
      <w:r w:rsidR="000660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2944">
        <w:rPr>
          <w:rFonts w:ascii="Times New Roman" w:hAnsi="Times New Roman" w:cs="Times New Roman"/>
          <w:b/>
          <w:sz w:val="28"/>
          <w:szCs w:val="28"/>
        </w:rPr>
        <w:t xml:space="preserve">район </w:t>
      </w:r>
    </w:p>
    <w:p w:rsidR="001B0CEB" w:rsidRPr="00E52944" w:rsidRDefault="00BE7155" w:rsidP="00066086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52944">
        <w:rPr>
          <w:rFonts w:ascii="Times New Roman" w:hAnsi="Times New Roman" w:cs="Times New Roman"/>
          <w:b/>
          <w:sz w:val="28"/>
          <w:szCs w:val="28"/>
        </w:rPr>
        <w:t>от налога на доходы физических лиц на 202</w:t>
      </w:r>
      <w:r w:rsidR="008631DB">
        <w:rPr>
          <w:rFonts w:ascii="Times New Roman" w:hAnsi="Times New Roman" w:cs="Times New Roman"/>
          <w:b/>
          <w:sz w:val="28"/>
          <w:szCs w:val="28"/>
        </w:rPr>
        <w:t>6</w:t>
      </w:r>
      <w:r w:rsidRPr="00E5294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E7155" w:rsidRPr="00E52944" w:rsidRDefault="00BE7155" w:rsidP="00066086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52944">
        <w:rPr>
          <w:rFonts w:ascii="Times New Roman" w:hAnsi="Times New Roman" w:cs="Times New Roman"/>
          <w:b/>
          <w:sz w:val="28"/>
          <w:szCs w:val="28"/>
        </w:rPr>
        <w:t>и на плановый период 202</w:t>
      </w:r>
      <w:r w:rsidR="008631DB">
        <w:rPr>
          <w:rFonts w:ascii="Times New Roman" w:hAnsi="Times New Roman" w:cs="Times New Roman"/>
          <w:b/>
          <w:sz w:val="28"/>
          <w:szCs w:val="28"/>
        </w:rPr>
        <w:t>7</w:t>
      </w:r>
      <w:r w:rsidRPr="00E52944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8631DB">
        <w:rPr>
          <w:rFonts w:ascii="Times New Roman" w:hAnsi="Times New Roman" w:cs="Times New Roman"/>
          <w:b/>
          <w:sz w:val="28"/>
          <w:szCs w:val="28"/>
        </w:rPr>
        <w:t>8</w:t>
      </w:r>
      <w:r w:rsidRPr="00E52944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BE7155" w:rsidRPr="00F6087B" w:rsidRDefault="00066086" w:rsidP="00BE7155">
      <w:pPr>
        <w:pStyle w:val="af9"/>
        <w:widowControl w:val="0"/>
        <w:jc w:val="both"/>
        <w:rPr>
          <w:rFonts w:ascii="Times New Roman" w:hAnsi="Times New Roman"/>
          <w:b/>
          <w:color w:val="00B0F0"/>
          <w:sz w:val="28"/>
          <w:szCs w:val="28"/>
        </w:rPr>
      </w:pPr>
      <w:r>
        <w:rPr>
          <w:rFonts w:ascii="Times New Roman" w:hAnsi="Times New Roman"/>
          <w:b/>
          <w:color w:val="00B0F0"/>
          <w:sz w:val="28"/>
          <w:szCs w:val="28"/>
        </w:rPr>
        <w:t xml:space="preserve"> </w:t>
      </w:r>
    </w:p>
    <w:p w:rsidR="00BE7155" w:rsidRPr="00FC04ED" w:rsidRDefault="00BE7155" w:rsidP="00BE7155">
      <w:pPr>
        <w:pStyle w:val="af9"/>
        <w:widowControl w:val="0"/>
        <w:jc w:val="both"/>
        <w:rPr>
          <w:rFonts w:ascii="Times New Roman" w:hAnsi="Times New Roman"/>
          <w:b/>
          <w:color w:val="0070C0"/>
          <w:sz w:val="28"/>
          <w:szCs w:val="28"/>
        </w:rPr>
      </w:pPr>
    </w:p>
    <w:p w:rsidR="00BE7155" w:rsidRPr="008631DB" w:rsidRDefault="00BE7155" w:rsidP="001F3CA2">
      <w:pPr>
        <w:pStyle w:val="af9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8631DB">
        <w:rPr>
          <w:rFonts w:ascii="Times New Roman" w:hAnsi="Times New Roman"/>
          <w:sz w:val="28"/>
          <w:szCs w:val="28"/>
        </w:rPr>
        <w:t>В соответствии со статьей 138 Бюджетного кодекса Российской Федерации, статьей 6</w:t>
      </w:r>
      <w:r w:rsidR="00E41DC5" w:rsidRPr="008631DB">
        <w:rPr>
          <w:rFonts w:ascii="Times New Roman" w:hAnsi="Times New Roman"/>
          <w:sz w:val="28"/>
          <w:szCs w:val="28"/>
        </w:rPr>
        <w:t>5</w:t>
      </w:r>
      <w:r w:rsidRPr="008631DB">
        <w:rPr>
          <w:rFonts w:ascii="Times New Roman" w:hAnsi="Times New Roman"/>
          <w:sz w:val="28"/>
          <w:szCs w:val="28"/>
        </w:rPr>
        <w:t xml:space="preserve"> Устава муниципального образования Ейский </w:t>
      </w:r>
      <w:r w:rsidR="000B4229">
        <w:rPr>
          <w:rFonts w:ascii="Times New Roman" w:hAnsi="Times New Roman"/>
          <w:sz w:val="28"/>
          <w:szCs w:val="28"/>
        </w:rPr>
        <w:t xml:space="preserve">муниципальный </w:t>
      </w:r>
      <w:r w:rsidRPr="008631DB">
        <w:rPr>
          <w:rFonts w:ascii="Times New Roman" w:hAnsi="Times New Roman"/>
          <w:sz w:val="28"/>
          <w:szCs w:val="28"/>
        </w:rPr>
        <w:t>район</w:t>
      </w:r>
      <w:r w:rsidR="000B4229">
        <w:rPr>
          <w:rFonts w:ascii="Times New Roman" w:hAnsi="Times New Roman"/>
          <w:sz w:val="28"/>
          <w:szCs w:val="28"/>
        </w:rPr>
        <w:t xml:space="preserve"> Краснодарского края</w:t>
      </w:r>
      <w:r w:rsidRPr="008631DB">
        <w:rPr>
          <w:rFonts w:ascii="Times New Roman" w:hAnsi="Times New Roman"/>
          <w:sz w:val="28"/>
          <w:szCs w:val="28"/>
        </w:rPr>
        <w:t xml:space="preserve"> Совет муниципального образования Ейский район </w:t>
      </w:r>
      <w:r w:rsidR="000835B6">
        <w:rPr>
          <w:rFonts w:ascii="Times New Roman" w:hAnsi="Times New Roman"/>
          <w:sz w:val="28"/>
          <w:szCs w:val="28"/>
        </w:rPr>
        <w:t xml:space="preserve">   </w:t>
      </w:r>
      <w:proofErr w:type="spellStart"/>
      <w:proofErr w:type="gramStart"/>
      <w:r w:rsidRPr="008631DB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8631DB">
        <w:rPr>
          <w:rFonts w:ascii="Times New Roman" w:hAnsi="Times New Roman"/>
          <w:sz w:val="28"/>
          <w:szCs w:val="28"/>
        </w:rPr>
        <w:t xml:space="preserve"> е </w:t>
      </w:r>
      <w:proofErr w:type="spellStart"/>
      <w:r w:rsidRPr="008631DB">
        <w:rPr>
          <w:rFonts w:ascii="Times New Roman" w:hAnsi="Times New Roman"/>
          <w:sz w:val="28"/>
          <w:szCs w:val="28"/>
        </w:rPr>
        <w:t>ш</w:t>
      </w:r>
      <w:proofErr w:type="spellEnd"/>
      <w:r w:rsidRPr="008631DB">
        <w:rPr>
          <w:rFonts w:ascii="Times New Roman" w:hAnsi="Times New Roman"/>
          <w:sz w:val="28"/>
          <w:szCs w:val="28"/>
        </w:rPr>
        <w:t xml:space="preserve"> и л:</w:t>
      </w:r>
    </w:p>
    <w:p w:rsidR="00BE7155" w:rsidRPr="008631DB" w:rsidRDefault="00BE7155" w:rsidP="001F3CA2">
      <w:pPr>
        <w:pStyle w:val="af9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8631DB">
        <w:rPr>
          <w:rFonts w:ascii="Times New Roman" w:hAnsi="Times New Roman"/>
          <w:sz w:val="28"/>
          <w:szCs w:val="28"/>
        </w:rPr>
        <w:t>1. Согласовать замену части дотации на выравнивание бюджетной обеспеченности муниципальных районов (</w:t>
      </w:r>
      <w:r w:rsidR="00FA1F48" w:rsidRPr="008631DB">
        <w:rPr>
          <w:rFonts w:ascii="Times New Roman" w:hAnsi="Times New Roman"/>
          <w:sz w:val="28"/>
          <w:szCs w:val="28"/>
        </w:rPr>
        <w:t xml:space="preserve">муниципальных округов, </w:t>
      </w:r>
      <w:r w:rsidRPr="008631DB">
        <w:rPr>
          <w:rFonts w:ascii="Times New Roman" w:hAnsi="Times New Roman"/>
          <w:sz w:val="28"/>
          <w:szCs w:val="28"/>
        </w:rPr>
        <w:t>городских округов) из бюджета</w:t>
      </w:r>
      <w:r w:rsidR="00FA1F48" w:rsidRPr="008631DB">
        <w:rPr>
          <w:rFonts w:ascii="Times New Roman" w:hAnsi="Times New Roman"/>
          <w:sz w:val="28"/>
          <w:szCs w:val="28"/>
        </w:rPr>
        <w:t xml:space="preserve"> Краснодарского края</w:t>
      </w:r>
      <w:r w:rsidRPr="008631DB">
        <w:rPr>
          <w:rFonts w:ascii="Times New Roman" w:hAnsi="Times New Roman"/>
          <w:sz w:val="28"/>
          <w:szCs w:val="28"/>
        </w:rPr>
        <w:t xml:space="preserve"> дополнительным нормативом отчислений в бюджет </w:t>
      </w:r>
      <w:r w:rsidR="000B4229" w:rsidRPr="008631DB">
        <w:rPr>
          <w:rFonts w:ascii="Times New Roman" w:hAnsi="Times New Roman"/>
          <w:sz w:val="28"/>
          <w:szCs w:val="28"/>
        </w:rPr>
        <w:t xml:space="preserve">муниципального образования Ейский </w:t>
      </w:r>
      <w:r w:rsidR="000B4229">
        <w:rPr>
          <w:rFonts w:ascii="Times New Roman" w:hAnsi="Times New Roman"/>
          <w:sz w:val="28"/>
          <w:szCs w:val="28"/>
        </w:rPr>
        <w:t xml:space="preserve">муниципальный </w:t>
      </w:r>
      <w:r w:rsidR="000B4229" w:rsidRPr="008631DB">
        <w:rPr>
          <w:rFonts w:ascii="Times New Roman" w:hAnsi="Times New Roman"/>
          <w:sz w:val="28"/>
          <w:szCs w:val="28"/>
        </w:rPr>
        <w:t>район</w:t>
      </w:r>
      <w:r w:rsidR="000B4229">
        <w:rPr>
          <w:rFonts w:ascii="Times New Roman" w:hAnsi="Times New Roman"/>
          <w:sz w:val="28"/>
          <w:szCs w:val="28"/>
        </w:rPr>
        <w:t xml:space="preserve"> Краснодарского края</w:t>
      </w:r>
      <w:r w:rsidRPr="008631DB">
        <w:rPr>
          <w:rFonts w:ascii="Times New Roman" w:hAnsi="Times New Roman"/>
          <w:sz w:val="28"/>
          <w:szCs w:val="28"/>
        </w:rPr>
        <w:t xml:space="preserve"> от налога на доходы физических лиц (далее -</w:t>
      </w:r>
      <w:r w:rsidR="00532BFA" w:rsidRPr="008631DB">
        <w:rPr>
          <w:rFonts w:ascii="Times New Roman" w:hAnsi="Times New Roman"/>
          <w:sz w:val="28"/>
          <w:szCs w:val="28"/>
        </w:rPr>
        <w:t xml:space="preserve"> </w:t>
      </w:r>
      <w:r w:rsidRPr="008631DB">
        <w:rPr>
          <w:rFonts w:ascii="Times New Roman" w:hAnsi="Times New Roman"/>
          <w:sz w:val="28"/>
          <w:szCs w:val="28"/>
        </w:rPr>
        <w:t>дополнительный норматив отчислений):</w:t>
      </w:r>
    </w:p>
    <w:p w:rsidR="00BE7155" w:rsidRPr="00E0752C" w:rsidRDefault="00BE7155" w:rsidP="001F3CA2">
      <w:pPr>
        <w:pStyle w:val="af9"/>
        <w:widowControl w:val="0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752C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E0752C" w:rsidRPr="00E0752C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E0752C">
        <w:rPr>
          <w:rFonts w:ascii="Times New Roman" w:hAnsi="Times New Roman"/>
          <w:color w:val="000000" w:themeColor="text1"/>
          <w:sz w:val="28"/>
          <w:szCs w:val="28"/>
        </w:rPr>
        <w:t xml:space="preserve"> год  в сумме </w:t>
      </w:r>
      <w:r w:rsidR="00066086" w:rsidRPr="00E0752C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E0752C" w:rsidRPr="00E0752C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66086" w:rsidRPr="00E0752C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E0752C" w:rsidRPr="00E0752C">
        <w:rPr>
          <w:rFonts w:ascii="Times New Roman" w:hAnsi="Times New Roman"/>
          <w:color w:val="000000" w:themeColor="text1"/>
          <w:sz w:val="28"/>
          <w:szCs w:val="28"/>
        </w:rPr>
        <w:t> 104,2</w:t>
      </w:r>
      <w:r w:rsidRPr="00E0752C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  дополнительным нормативом отчислений в размере </w:t>
      </w:r>
      <w:r w:rsidR="00E0752C" w:rsidRPr="00E0752C">
        <w:rPr>
          <w:rFonts w:ascii="Times New Roman" w:hAnsi="Times New Roman"/>
          <w:color w:val="000000" w:themeColor="text1"/>
          <w:sz w:val="28"/>
          <w:szCs w:val="28"/>
        </w:rPr>
        <w:t>7,41</w:t>
      </w:r>
      <w:r w:rsidRPr="00E0752C">
        <w:rPr>
          <w:rFonts w:ascii="Times New Roman" w:hAnsi="Times New Roman"/>
          <w:color w:val="000000" w:themeColor="text1"/>
          <w:sz w:val="28"/>
          <w:szCs w:val="28"/>
        </w:rPr>
        <w:t xml:space="preserve"> процента;</w:t>
      </w:r>
    </w:p>
    <w:p w:rsidR="00BE7155" w:rsidRPr="00E0752C" w:rsidRDefault="00BE7155" w:rsidP="001F3CA2">
      <w:pPr>
        <w:pStyle w:val="af9"/>
        <w:widowControl w:val="0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752C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E0752C" w:rsidRPr="00E0752C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E0752C">
        <w:rPr>
          <w:rFonts w:ascii="Times New Roman" w:hAnsi="Times New Roman"/>
          <w:color w:val="000000" w:themeColor="text1"/>
          <w:sz w:val="28"/>
          <w:szCs w:val="28"/>
        </w:rPr>
        <w:t xml:space="preserve"> год в сумме </w:t>
      </w:r>
      <w:r w:rsidR="00066086" w:rsidRPr="00E0752C">
        <w:rPr>
          <w:rFonts w:ascii="Times New Roman" w:hAnsi="Times New Roman"/>
          <w:color w:val="000000" w:themeColor="text1"/>
          <w:sz w:val="28"/>
          <w:szCs w:val="28"/>
        </w:rPr>
        <w:t>167 090,6</w:t>
      </w:r>
      <w:r w:rsidRPr="00E0752C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 дополнительным н</w:t>
      </w:r>
      <w:r w:rsidR="00C138C5" w:rsidRPr="00E0752C">
        <w:rPr>
          <w:rFonts w:ascii="Times New Roman" w:hAnsi="Times New Roman"/>
          <w:color w:val="000000" w:themeColor="text1"/>
          <w:sz w:val="28"/>
          <w:szCs w:val="28"/>
        </w:rPr>
        <w:t xml:space="preserve">ормативом отчислений в размере </w:t>
      </w:r>
      <w:r w:rsidR="00E0752C" w:rsidRPr="00E0752C">
        <w:rPr>
          <w:rFonts w:ascii="Times New Roman" w:hAnsi="Times New Roman"/>
          <w:color w:val="000000" w:themeColor="text1"/>
          <w:sz w:val="28"/>
          <w:szCs w:val="28"/>
        </w:rPr>
        <w:t>6,01</w:t>
      </w:r>
      <w:r w:rsidR="00935C30" w:rsidRPr="00E0752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0752C">
        <w:rPr>
          <w:rFonts w:ascii="Times New Roman" w:hAnsi="Times New Roman"/>
          <w:color w:val="000000" w:themeColor="text1"/>
          <w:sz w:val="28"/>
          <w:szCs w:val="28"/>
        </w:rPr>
        <w:t>процента;</w:t>
      </w:r>
    </w:p>
    <w:p w:rsidR="0057449F" w:rsidRPr="00E0752C" w:rsidRDefault="00BE7155" w:rsidP="001F3CA2">
      <w:pPr>
        <w:pStyle w:val="af9"/>
        <w:widowControl w:val="0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752C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E0752C" w:rsidRPr="00E0752C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E0752C">
        <w:rPr>
          <w:rFonts w:ascii="Times New Roman" w:hAnsi="Times New Roman"/>
          <w:color w:val="000000" w:themeColor="text1"/>
          <w:sz w:val="28"/>
          <w:szCs w:val="28"/>
        </w:rPr>
        <w:t xml:space="preserve"> год в сумме </w:t>
      </w:r>
      <w:r w:rsidR="00066086" w:rsidRPr="00E0752C">
        <w:rPr>
          <w:rFonts w:ascii="Times New Roman" w:hAnsi="Times New Roman"/>
          <w:color w:val="000000" w:themeColor="text1"/>
          <w:sz w:val="28"/>
          <w:szCs w:val="28"/>
        </w:rPr>
        <w:t>172</w:t>
      </w:r>
      <w:r w:rsidR="00E0752C" w:rsidRPr="00E0752C">
        <w:rPr>
          <w:rFonts w:ascii="Times New Roman" w:hAnsi="Times New Roman"/>
          <w:color w:val="000000" w:themeColor="text1"/>
          <w:sz w:val="28"/>
          <w:szCs w:val="28"/>
        </w:rPr>
        <w:t> 560,2</w:t>
      </w:r>
      <w:r w:rsidR="00935C30" w:rsidRPr="00E0752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0752C">
        <w:rPr>
          <w:rFonts w:ascii="Times New Roman" w:hAnsi="Times New Roman"/>
          <w:color w:val="000000" w:themeColor="text1"/>
          <w:sz w:val="28"/>
          <w:szCs w:val="28"/>
        </w:rPr>
        <w:t xml:space="preserve">тыс. рублей дополнительным нормативом отчислений в размере </w:t>
      </w:r>
      <w:r w:rsidR="00E0752C" w:rsidRPr="00E0752C">
        <w:rPr>
          <w:rFonts w:ascii="Times New Roman" w:hAnsi="Times New Roman"/>
          <w:color w:val="000000" w:themeColor="text1"/>
          <w:sz w:val="28"/>
          <w:szCs w:val="28"/>
        </w:rPr>
        <w:t>4,67</w:t>
      </w:r>
      <w:r w:rsidRPr="00E0752C">
        <w:rPr>
          <w:rFonts w:ascii="Times New Roman" w:hAnsi="Times New Roman"/>
          <w:color w:val="000000" w:themeColor="text1"/>
          <w:sz w:val="28"/>
          <w:szCs w:val="28"/>
        </w:rPr>
        <w:t xml:space="preserve"> процента.</w:t>
      </w:r>
    </w:p>
    <w:p w:rsidR="00FA1F48" w:rsidRPr="008631DB" w:rsidRDefault="006A3E10" w:rsidP="001F3CA2">
      <w:pPr>
        <w:pStyle w:val="af9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8631DB">
        <w:rPr>
          <w:rFonts w:ascii="Times New Roman" w:hAnsi="Times New Roman"/>
          <w:sz w:val="28"/>
          <w:szCs w:val="28"/>
        </w:rPr>
        <w:t xml:space="preserve">К дополнительному нормативу отчислений в бюджет </w:t>
      </w:r>
      <w:r w:rsidR="000B4229" w:rsidRPr="008631DB">
        <w:rPr>
          <w:rFonts w:ascii="Times New Roman" w:hAnsi="Times New Roman"/>
          <w:sz w:val="28"/>
          <w:szCs w:val="28"/>
        </w:rPr>
        <w:t xml:space="preserve">муниципального образования Ейский </w:t>
      </w:r>
      <w:r w:rsidR="000B4229">
        <w:rPr>
          <w:rFonts w:ascii="Times New Roman" w:hAnsi="Times New Roman"/>
          <w:sz w:val="28"/>
          <w:szCs w:val="28"/>
        </w:rPr>
        <w:t xml:space="preserve">муниципальный </w:t>
      </w:r>
      <w:r w:rsidR="000B4229" w:rsidRPr="008631DB">
        <w:rPr>
          <w:rFonts w:ascii="Times New Roman" w:hAnsi="Times New Roman"/>
          <w:sz w:val="28"/>
          <w:szCs w:val="28"/>
        </w:rPr>
        <w:t>район</w:t>
      </w:r>
      <w:r w:rsidR="000B4229">
        <w:rPr>
          <w:rFonts w:ascii="Times New Roman" w:hAnsi="Times New Roman"/>
          <w:sz w:val="28"/>
          <w:szCs w:val="28"/>
        </w:rPr>
        <w:t xml:space="preserve"> Краснодарского края</w:t>
      </w:r>
      <w:r w:rsidRPr="008631DB">
        <w:rPr>
          <w:rFonts w:ascii="Times New Roman" w:hAnsi="Times New Roman"/>
          <w:sz w:val="28"/>
          <w:szCs w:val="28"/>
        </w:rPr>
        <w:t xml:space="preserve"> от налога на доходы физических лиц в части суммы налога на доходы физических лиц</w:t>
      </w:r>
      <w:r w:rsidR="00FA1F48" w:rsidRPr="008631DB">
        <w:rPr>
          <w:rFonts w:ascii="Times New Roman" w:hAnsi="Times New Roman"/>
          <w:sz w:val="28"/>
          <w:szCs w:val="28"/>
        </w:rPr>
        <w:t>:</w:t>
      </w:r>
    </w:p>
    <w:p w:rsidR="00532BFA" w:rsidRPr="00E0752C" w:rsidRDefault="006A3E10" w:rsidP="001F3CA2">
      <w:pPr>
        <w:pStyle w:val="af9"/>
        <w:widowControl w:val="0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752C">
        <w:rPr>
          <w:rFonts w:ascii="Times New Roman" w:hAnsi="Times New Roman"/>
          <w:color w:val="000000" w:themeColor="text1"/>
          <w:sz w:val="28"/>
          <w:szCs w:val="28"/>
        </w:rPr>
        <w:t xml:space="preserve">превышающей </w:t>
      </w:r>
      <w:r w:rsidR="00FA1F48" w:rsidRPr="00E0752C">
        <w:rPr>
          <w:rFonts w:ascii="Times New Roman" w:hAnsi="Times New Roman"/>
          <w:color w:val="000000" w:themeColor="text1"/>
          <w:sz w:val="28"/>
          <w:szCs w:val="28"/>
        </w:rPr>
        <w:t>312</w:t>
      </w:r>
      <w:r w:rsidRPr="00E0752C">
        <w:rPr>
          <w:rFonts w:ascii="Times New Roman" w:hAnsi="Times New Roman"/>
          <w:color w:val="000000" w:themeColor="text1"/>
          <w:sz w:val="28"/>
          <w:szCs w:val="28"/>
        </w:rPr>
        <w:t xml:space="preserve"> тысяч рублей, относящейся к части налоговой базы, превышающей </w:t>
      </w:r>
      <w:r w:rsidR="00FA1F48" w:rsidRPr="00E0752C">
        <w:rPr>
          <w:rFonts w:ascii="Times New Roman" w:hAnsi="Times New Roman"/>
          <w:color w:val="000000" w:themeColor="text1"/>
          <w:sz w:val="28"/>
          <w:szCs w:val="28"/>
        </w:rPr>
        <w:t>2,4</w:t>
      </w:r>
      <w:r w:rsidRPr="00E0752C">
        <w:rPr>
          <w:rFonts w:ascii="Times New Roman" w:hAnsi="Times New Roman"/>
          <w:color w:val="000000" w:themeColor="text1"/>
          <w:sz w:val="28"/>
          <w:szCs w:val="28"/>
        </w:rPr>
        <w:t xml:space="preserve"> миллионов рублей</w:t>
      </w:r>
      <w:r w:rsidR="00FA1F48" w:rsidRPr="00E0752C">
        <w:rPr>
          <w:rFonts w:ascii="Times New Roman" w:hAnsi="Times New Roman"/>
          <w:color w:val="000000" w:themeColor="text1"/>
          <w:sz w:val="28"/>
          <w:szCs w:val="28"/>
        </w:rPr>
        <w:t xml:space="preserve"> и составляющей не более 5 миллионов рублей (за исключением налога на доходы физических лиц в отношении доходов, указанных в абзаце шестьдесят седьмом пункта 2 статьи </w:t>
      </w:r>
      <w:r w:rsidR="00532BFA" w:rsidRPr="00E0752C">
        <w:rPr>
          <w:rFonts w:ascii="Times New Roman" w:hAnsi="Times New Roman"/>
          <w:color w:val="000000" w:themeColor="text1"/>
          <w:sz w:val="28"/>
          <w:szCs w:val="28"/>
        </w:rPr>
        <w:t>56 Бюджетного кодекса Российской Федерации), применяется коэффициент, равный 0,87;</w:t>
      </w:r>
    </w:p>
    <w:p w:rsidR="00532BFA" w:rsidRPr="00E0752C" w:rsidRDefault="00532BFA" w:rsidP="001F3CA2">
      <w:pPr>
        <w:pStyle w:val="af9"/>
        <w:widowControl w:val="0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752C">
        <w:rPr>
          <w:rFonts w:ascii="Times New Roman" w:hAnsi="Times New Roman"/>
          <w:color w:val="000000" w:themeColor="text1"/>
          <w:sz w:val="28"/>
          <w:szCs w:val="28"/>
        </w:rPr>
        <w:t>превышающ</w:t>
      </w:r>
      <w:r w:rsidR="00D17523" w:rsidRPr="00E0752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E0752C">
        <w:rPr>
          <w:rFonts w:ascii="Times New Roman" w:hAnsi="Times New Roman"/>
          <w:color w:val="000000" w:themeColor="text1"/>
          <w:sz w:val="28"/>
          <w:szCs w:val="28"/>
        </w:rPr>
        <w:t xml:space="preserve">й 702 тысячи рублей, относящейся к части налоговой базы, превышающей 5 миллионов рублей и составляющей не более 20 миллионов </w:t>
      </w:r>
      <w:r w:rsidRPr="00E0752C">
        <w:rPr>
          <w:rFonts w:ascii="Times New Roman" w:hAnsi="Times New Roman"/>
          <w:color w:val="000000" w:themeColor="text1"/>
          <w:sz w:val="28"/>
          <w:szCs w:val="28"/>
        </w:rPr>
        <w:lastRenderedPageBreak/>
        <w:t>рублей (за исключением налога на доходы физических лиц в отношении доходов, указанных в абзаце шестьдесят седьмом пункта 2 статьи 56 Бюджетного кодекса Российской Федерации), применяется коэффициент, равный 0,72;</w:t>
      </w:r>
    </w:p>
    <w:p w:rsidR="004D002A" w:rsidRPr="00E0752C" w:rsidRDefault="004D002A" w:rsidP="001F3CA2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0752C">
        <w:rPr>
          <w:rFonts w:ascii="Times New Roman" w:hAnsi="Times New Roman" w:cs="Times New Roman"/>
          <w:color w:val="000000" w:themeColor="text1"/>
          <w:sz w:val="28"/>
          <w:szCs w:val="28"/>
        </w:rPr>
        <w:t>превышающей 3402 тысячи рублей, относящейся к части налоговой базы, превышающей 20 миллионов рублей и составляющей не более 50 миллионов рублей (за исключением налога на доходы физических лиц в отношении доходов, указанных в абзаце шестьдесят седьмом пункта 2 статьи 56 Бюджетного кодекса Российской Федерации), применяется коэффициент соответствия, определяемый как соотношение нормативов, установленных абзацами шестьдесят пятым и четвертым пункта 2 статьи 56</w:t>
      </w:r>
      <w:proofErr w:type="gramEnd"/>
      <w:r w:rsidRPr="00E07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 для зачисления в бюджеты субъектов Российской Федерации доходов от налога на доходы физических лиц, </w:t>
      </w:r>
      <w:proofErr w:type="gramStart"/>
      <w:r w:rsidRPr="00E0752C">
        <w:rPr>
          <w:rFonts w:ascii="Times New Roman" w:hAnsi="Times New Roman" w:cs="Times New Roman"/>
          <w:color w:val="000000" w:themeColor="text1"/>
          <w:sz w:val="28"/>
          <w:szCs w:val="28"/>
        </w:rPr>
        <w:t>равный</w:t>
      </w:r>
      <w:proofErr w:type="gramEnd"/>
      <w:r w:rsidRPr="00E07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0,65;</w:t>
      </w:r>
    </w:p>
    <w:p w:rsidR="00532BFA" w:rsidRPr="00E0752C" w:rsidRDefault="00532BFA" w:rsidP="001F3CA2">
      <w:pPr>
        <w:pStyle w:val="af9"/>
        <w:widowControl w:val="0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752C">
        <w:rPr>
          <w:rFonts w:ascii="Times New Roman" w:hAnsi="Times New Roman"/>
          <w:color w:val="000000" w:themeColor="text1"/>
          <w:sz w:val="28"/>
          <w:szCs w:val="28"/>
        </w:rPr>
        <w:t>превышающ</w:t>
      </w:r>
      <w:r w:rsidR="00D17523" w:rsidRPr="00E0752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E0752C">
        <w:rPr>
          <w:rFonts w:ascii="Times New Roman" w:hAnsi="Times New Roman"/>
          <w:color w:val="000000" w:themeColor="text1"/>
          <w:sz w:val="28"/>
          <w:szCs w:val="28"/>
        </w:rPr>
        <w:t xml:space="preserve">й </w:t>
      </w:r>
      <w:r w:rsidR="00D17523" w:rsidRPr="00E0752C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E0752C">
        <w:rPr>
          <w:rFonts w:ascii="Times New Roman" w:hAnsi="Times New Roman"/>
          <w:color w:val="000000" w:themeColor="text1"/>
          <w:sz w:val="28"/>
          <w:szCs w:val="28"/>
        </w:rPr>
        <w:t xml:space="preserve">402 тысячи рублей, относящейся к части налоговой базы, превышающей </w:t>
      </w:r>
      <w:r w:rsidR="00D17523" w:rsidRPr="00E0752C">
        <w:rPr>
          <w:rFonts w:ascii="Times New Roman" w:hAnsi="Times New Roman"/>
          <w:color w:val="000000" w:themeColor="text1"/>
          <w:sz w:val="28"/>
          <w:szCs w:val="28"/>
        </w:rPr>
        <w:t>50</w:t>
      </w:r>
      <w:r w:rsidRPr="00E0752C">
        <w:rPr>
          <w:rFonts w:ascii="Times New Roman" w:hAnsi="Times New Roman"/>
          <w:color w:val="000000" w:themeColor="text1"/>
          <w:sz w:val="28"/>
          <w:szCs w:val="28"/>
        </w:rPr>
        <w:t xml:space="preserve"> миллионов рублей (за исключением налога на доходы физических лиц в отношении доходов, указанных в абзаце шестьдесят седьмом пункта 2 статьи 56 Бюджетного кодекса Российской Федерации), применяется коэффициент, равный 0,6</w:t>
      </w:r>
      <w:r w:rsidR="00D17523" w:rsidRPr="00E0752C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E0752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A3E10" w:rsidRPr="00E0752C" w:rsidRDefault="006A3E10" w:rsidP="001F3CA2">
      <w:pPr>
        <w:pStyle w:val="af9"/>
        <w:widowControl w:val="0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752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D17523" w:rsidRPr="00E0752C">
        <w:rPr>
          <w:rFonts w:ascii="Times New Roman" w:hAnsi="Times New Roman"/>
          <w:color w:val="000000" w:themeColor="text1"/>
          <w:sz w:val="28"/>
          <w:szCs w:val="28"/>
        </w:rPr>
        <w:t>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</w:t>
      </w:r>
      <w:r w:rsidR="00802934" w:rsidRPr="00E0752C">
        <w:rPr>
          <w:rFonts w:ascii="Times New Roman" w:hAnsi="Times New Roman"/>
          <w:color w:val="000000" w:themeColor="text1"/>
          <w:sz w:val="28"/>
          <w:szCs w:val="28"/>
        </w:rPr>
        <w:t>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</w:t>
      </w:r>
      <w:proofErr w:type="gramEnd"/>
      <w:r w:rsidR="00802934" w:rsidRPr="00E0752C">
        <w:rPr>
          <w:rFonts w:ascii="Times New Roman" w:hAnsi="Times New Roman"/>
          <w:color w:val="000000" w:themeColor="text1"/>
          <w:sz w:val="28"/>
          <w:szCs w:val="28"/>
        </w:rPr>
        <w:t xml:space="preserve">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рублей, применяется коэффициент, равный 0,87</w:t>
      </w:r>
      <w:r w:rsidR="00D17523" w:rsidRPr="00E0752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02934" w:rsidRPr="008631DB" w:rsidRDefault="00802934" w:rsidP="001F3CA2">
      <w:pPr>
        <w:pStyle w:val="af9"/>
        <w:ind w:firstLine="851"/>
        <w:jc w:val="both"/>
        <w:rPr>
          <w:rFonts w:ascii="Times New Roman" w:hAnsi="Times New Roman"/>
          <w:color w:val="0070C0"/>
          <w:sz w:val="28"/>
          <w:szCs w:val="28"/>
          <w:vertAlign w:val="superscript"/>
        </w:rPr>
      </w:pPr>
      <w:r w:rsidRPr="00E0752C">
        <w:rPr>
          <w:rFonts w:ascii="Times New Roman" w:hAnsi="Times New Roman"/>
          <w:color w:val="000000" w:themeColor="text1"/>
          <w:sz w:val="28"/>
          <w:szCs w:val="28"/>
        </w:rPr>
        <w:t xml:space="preserve">превышающей 650 тысяч рублей, относящейся к сумме налоговых баз, указанных в пункте </w:t>
      </w:r>
      <w:r w:rsidR="008643C6" w:rsidRPr="00E0752C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8643C6" w:rsidRPr="00E0752C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1 </w:t>
      </w:r>
      <w:r w:rsidRPr="00E0752C">
        <w:rPr>
          <w:rFonts w:ascii="Times New Roman" w:hAnsi="Times New Roman"/>
          <w:color w:val="000000" w:themeColor="text1"/>
          <w:sz w:val="28"/>
          <w:szCs w:val="28"/>
        </w:rPr>
        <w:t>статьи 210 Налогового кодекса Российской Федерации, превышающей 5 миллионов рублей, а также налога на доходы физических лиц</w:t>
      </w:r>
      <w:r w:rsidR="008643C6" w:rsidRPr="00E0752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0752C">
        <w:rPr>
          <w:rFonts w:ascii="Times New Roman" w:hAnsi="Times New Roman"/>
          <w:color w:val="000000" w:themeColor="text1"/>
          <w:sz w:val="28"/>
          <w:szCs w:val="28"/>
        </w:rPr>
        <w:t xml:space="preserve">в части суммы налога, превышающей 650 тысяч рублей, относящейся </w:t>
      </w:r>
      <w:proofErr w:type="gramStart"/>
      <w:r w:rsidRPr="00E0752C">
        <w:rPr>
          <w:rFonts w:ascii="Times New Roman" w:hAnsi="Times New Roman"/>
          <w:color w:val="000000" w:themeColor="text1"/>
          <w:sz w:val="28"/>
          <w:szCs w:val="28"/>
        </w:rPr>
        <w:t>к</w:t>
      </w:r>
      <w:proofErr w:type="gramEnd"/>
      <w:r w:rsidRPr="00E0752C">
        <w:rPr>
          <w:rFonts w:ascii="Times New Roman" w:hAnsi="Times New Roman"/>
          <w:color w:val="000000" w:themeColor="text1"/>
          <w:sz w:val="28"/>
          <w:szCs w:val="28"/>
        </w:rPr>
        <w:t xml:space="preserve"> налоговой базе, указанной в пункте </w:t>
      </w:r>
      <w:r w:rsidR="008643C6" w:rsidRPr="00E0752C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8643C6" w:rsidRPr="00E0752C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r w:rsidRPr="00E0752C">
        <w:rPr>
          <w:rFonts w:ascii="Times New Roman" w:hAnsi="Times New Roman"/>
          <w:color w:val="000000" w:themeColor="text1"/>
          <w:sz w:val="28"/>
          <w:szCs w:val="28"/>
        </w:rPr>
        <w:t xml:space="preserve"> статьи 210 Налогового кодекса Российской Федерации, превышающей 5 миллионов рублей, применяется коэффициент, равный 0,87.</w:t>
      </w:r>
    </w:p>
    <w:p w:rsidR="0057449F" w:rsidRPr="008631DB" w:rsidRDefault="00BE7155" w:rsidP="001F3CA2">
      <w:pPr>
        <w:pStyle w:val="af9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8631DB">
        <w:rPr>
          <w:rFonts w:ascii="Times New Roman" w:hAnsi="Times New Roman"/>
          <w:sz w:val="28"/>
          <w:szCs w:val="28"/>
        </w:rPr>
        <w:t>2. Направить копию настоящего решения в министерство финансов Краснодарского края.</w:t>
      </w:r>
    </w:p>
    <w:p w:rsidR="00BE7155" w:rsidRPr="008F46C7" w:rsidRDefault="00BE7155" w:rsidP="001F3CA2">
      <w:pPr>
        <w:pStyle w:val="af9"/>
        <w:widowControl w:val="0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46C7">
        <w:rPr>
          <w:rFonts w:ascii="Times New Roman" w:hAnsi="Times New Roman"/>
          <w:color w:val="000000" w:themeColor="text1"/>
          <w:sz w:val="28"/>
          <w:szCs w:val="28"/>
        </w:rPr>
        <w:t xml:space="preserve">3.  </w:t>
      </w:r>
      <w:proofErr w:type="gramStart"/>
      <w:r w:rsidR="004D002A" w:rsidRPr="008F46C7">
        <w:rPr>
          <w:rFonts w:ascii="Times New Roman" w:hAnsi="Times New Roman"/>
          <w:color w:val="000000" w:themeColor="text1"/>
          <w:sz w:val="28"/>
          <w:szCs w:val="28"/>
        </w:rPr>
        <w:t xml:space="preserve">Признать утратившими силу абзацы  третий  и четвертый  пункта 1   </w:t>
      </w:r>
      <w:r w:rsidRPr="008F46C7">
        <w:rPr>
          <w:rFonts w:ascii="Times New Roman" w:hAnsi="Times New Roman"/>
          <w:color w:val="000000" w:themeColor="text1"/>
          <w:sz w:val="28"/>
          <w:szCs w:val="28"/>
        </w:rPr>
        <w:t>решения  Совета муниципального  образования Ейский  район от 2</w:t>
      </w:r>
      <w:r w:rsidR="008F46C7" w:rsidRPr="008F46C7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8F46C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A3E10" w:rsidRPr="008F46C7">
        <w:rPr>
          <w:rFonts w:ascii="Times New Roman" w:hAnsi="Times New Roman"/>
          <w:color w:val="000000" w:themeColor="text1"/>
          <w:sz w:val="28"/>
          <w:szCs w:val="28"/>
        </w:rPr>
        <w:t>сентября</w:t>
      </w:r>
      <w:r w:rsidRPr="008F46C7">
        <w:rPr>
          <w:rFonts w:ascii="Times New Roman" w:hAnsi="Times New Roman"/>
          <w:color w:val="000000" w:themeColor="text1"/>
          <w:sz w:val="28"/>
          <w:szCs w:val="28"/>
        </w:rPr>
        <w:t xml:space="preserve">  20</w:t>
      </w:r>
      <w:r w:rsidR="00557409" w:rsidRPr="008F46C7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8F46C7" w:rsidRPr="008F46C7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0835B6">
        <w:rPr>
          <w:rFonts w:ascii="Times New Roman" w:hAnsi="Times New Roman"/>
          <w:color w:val="000000" w:themeColor="text1"/>
          <w:sz w:val="28"/>
          <w:szCs w:val="28"/>
        </w:rPr>
        <w:t xml:space="preserve"> г.</w:t>
      </w:r>
      <w:r w:rsidRPr="008F46C7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8F46C7" w:rsidRPr="008F46C7">
        <w:rPr>
          <w:rFonts w:ascii="Times New Roman" w:hAnsi="Times New Roman"/>
          <w:color w:val="000000" w:themeColor="text1"/>
          <w:sz w:val="28"/>
          <w:szCs w:val="28"/>
        </w:rPr>
        <w:t>148</w:t>
      </w:r>
      <w:r w:rsidRPr="008F46C7">
        <w:rPr>
          <w:rFonts w:ascii="Times New Roman" w:hAnsi="Times New Roman"/>
          <w:color w:val="000000" w:themeColor="text1"/>
          <w:sz w:val="28"/>
          <w:szCs w:val="28"/>
        </w:rPr>
        <w:t xml:space="preserve"> «О согласовании замены части дотации на выравнивание бюджетной обеспеченности муниципальных районов (городских округов) дополнительным  нормативом отчислений  в бюджет муниципального </w:t>
      </w:r>
      <w:r w:rsidRPr="008F46C7">
        <w:rPr>
          <w:rFonts w:ascii="Times New Roman" w:hAnsi="Times New Roman"/>
          <w:color w:val="000000" w:themeColor="text1"/>
          <w:sz w:val="28"/>
          <w:szCs w:val="28"/>
        </w:rPr>
        <w:lastRenderedPageBreak/>
        <w:t>образования  Ейский район от налога на доходы физических лиц  на 202</w:t>
      </w:r>
      <w:r w:rsidR="008F46C7" w:rsidRPr="008F46C7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8F46C7">
        <w:rPr>
          <w:rFonts w:ascii="Times New Roman" w:hAnsi="Times New Roman"/>
          <w:color w:val="000000" w:themeColor="text1"/>
          <w:sz w:val="28"/>
          <w:szCs w:val="28"/>
        </w:rPr>
        <w:t xml:space="preserve"> год и на плановый период 202</w:t>
      </w:r>
      <w:r w:rsidR="008F46C7" w:rsidRPr="008F46C7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8F46C7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8F46C7" w:rsidRPr="008F46C7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8F46C7">
        <w:rPr>
          <w:rFonts w:ascii="Times New Roman" w:hAnsi="Times New Roman"/>
          <w:color w:val="000000" w:themeColor="text1"/>
          <w:sz w:val="28"/>
          <w:szCs w:val="28"/>
        </w:rPr>
        <w:t xml:space="preserve"> годов».</w:t>
      </w:r>
      <w:proofErr w:type="gramEnd"/>
    </w:p>
    <w:p w:rsidR="00BE7155" w:rsidRPr="008631DB" w:rsidRDefault="00BE7155" w:rsidP="001F3CA2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sz w:val="28"/>
        </w:rPr>
      </w:pPr>
      <w:r w:rsidRPr="008631D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631D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631DB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депутатскую  комиссию  Совета  муниципального  образования Ейский район </w:t>
      </w:r>
      <w:r w:rsidRPr="008631DB">
        <w:rPr>
          <w:rFonts w:ascii="Times New Roman" w:hAnsi="Times New Roman" w:cs="Times New Roman"/>
          <w:sz w:val="28"/>
        </w:rPr>
        <w:t>по финансово-бюджетной политике, имущественным и земельным отношениям, вопросам развития социально-экономического  и</w:t>
      </w:r>
      <w:r w:rsidR="00BB7F0C" w:rsidRPr="008631DB">
        <w:rPr>
          <w:rFonts w:ascii="Times New Roman" w:hAnsi="Times New Roman" w:cs="Times New Roman"/>
          <w:sz w:val="28"/>
        </w:rPr>
        <w:t xml:space="preserve"> санаторно-курортного комплекса.</w:t>
      </w:r>
    </w:p>
    <w:p w:rsidR="003F3750" w:rsidRPr="008631DB" w:rsidRDefault="003F3750" w:rsidP="001F3CA2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631DB">
        <w:rPr>
          <w:rFonts w:ascii="Times New Roman" w:hAnsi="Times New Roman" w:cs="Times New Roman"/>
          <w:sz w:val="28"/>
        </w:rPr>
        <w:t xml:space="preserve">5. Отделу по взаимодействию со средствами массовой информации администрации </w:t>
      </w:r>
      <w:r w:rsidR="000B4229" w:rsidRPr="008631DB">
        <w:rPr>
          <w:rFonts w:ascii="Times New Roman" w:hAnsi="Times New Roman"/>
          <w:sz w:val="28"/>
          <w:szCs w:val="28"/>
        </w:rPr>
        <w:t xml:space="preserve">муниципального образования Ейский </w:t>
      </w:r>
      <w:r w:rsidR="000B4229">
        <w:rPr>
          <w:rFonts w:ascii="Times New Roman" w:hAnsi="Times New Roman"/>
          <w:sz w:val="28"/>
          <w:szCs w:val="28"/>
        </w:rPr>
        <w:t xml:space="preserve">муниципальный </w:t>
      </w:r>
      <w:r w:rsidR="000B4229" w:rsidRPr="008631DB">
        <w:rPr>
          <w:rFonts w:ascii="Times New Roman" w:hAnsi="Times New Roman"/>
          <w:sz w:val="28"/>
          <w:szCs w:val="28"/>
        </w:rPr>
        <w:t>район</w:t>
      </w:r>
      <w:r w:rsidR="000B4229">
        <w:rPr>
          <w:rFonts w:ascii="Times New Roman" w:hAnsi="Times New Roman"/>
          <w:sz w:val="28"/>
          <w:szCs w:val="28"/>
        </w:rPr>
        <w:t xml:space="preserve"> Краснодарского края</w:t>
      </w:r>
      <w:r w:rsidRPr="008631DB">
        <w:rPr>
          <w:rFonts w:ascii="Times New Roman" w:hAnsi="Times New Roman" w:cs="Times New Roman"/>
          <w:sz w:val="28"/>
        </w:rPr>
        <w:t xml:space="preserve"> опубликовать настоящее решение в официальном печатном издании, распространяемом в муниципальном образовании </w:t>
      </w:r>
      <w:r w:rsidR="000B4229" w:rsidRPr="008631DB">
        <w:rPr>
          <w:rFonts w:ascii="Times New Roman" w:hAnsi="Times New Roman"/>
          <w:sz w:val="28"/>
          <w:szCs w:val="28"/>
        </w:rPr>
        <w:t xml:space="preserve">Ейский </w:t>
      </w:r>
      <w:r w:rsidR="000B4229">
        <w:rPr>
          <w:rFonts w:ascii="Times New Roman" w:hAnsi="Times New Roman"/>
          <w:sz w:val="28"/>
          <w:szCs w:val="28"/>
        </w:rPr>
        <w:t xml:space="preserve">муниципальный </w:t>
      </w:r>
      <w:r w:rsidR="000B4229" w:rsidRPr="008631DB">
        <w:rPr>
          <w:rFonts w:ascii="Times New Roman" w:hAnsi="Times New Roman"/>
          <w:sz w:val="28"/>
          <w:szCs w:val="28"/>
        </w:rPr>
        <w:t>район</w:t>
      </w:r>
      <w:r w:rsidR="000B4229">
        <w:rPr>
          <w:rFonts w:ascii="Times New Roman" w:hAnsi="Times New Roman"/>
          <w:sz w:val="28"/>
          <w:szCs w:val="28"/>
        </w:rPr>
        <w:t xml:space="preserve"> Краснодарского края</w:t>
      </w:r>
      <w:r w:rsidRPr="008631DB">
        <w:rPr>
          <w:rFonts w:ascii="Times New Roman" w:hAnsi="Times New Roman" w:cs="Times New Roman"/>
          <w:sz w:val="28"/>
        </w:rPr>
        <w:t>.</w:t>
      </w:r>
    </w:p>
    <w:p w:rsidR="00BE7155" w:rsidRPr="008631DB" w:rsidRDefault="003F3750" w:rsidP="001F3CA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1DB">
        <w:rPr>
          <w:rFonts w:ascii="Times New Roman" w:hAnsi="Times New Roman" w:cs="Times New Roman"/>
          <w:sz w:val="28"/>
          <w:szCs w:val="28"/>
        </w:rPr>
        <w:t>6</w:t>
      </w:r>
      <w:r w:rsidR="00BE7155" w:rsidRPr="008631DB">
        <w:rPr>
          <w:rFonts w:ascii="Times New Roman" w:hAnsi="Times New Roman" w:cs="Times New Roman"/>
          <w:sz w:val="28"/>
          <w:szCs w:val="28"/>
        </w:rPr>
        <w:t>. Решение вступает в силу со дня его подписания</w:t>
      </w:r>
      <w:r w:rsidR="00F61896" w:rsidRPr="008631DB">
        <w:rPr>
          <w:rFonts w:ascii="Times New Roman" w:hAnsi="Times New Roman" w:cs="Times New Roman"/>
          <w:sz w:val="28"/>
          <w:szCs w:val="28"/>
        </w:rPr>
        <w:t xml:space="preserve"> и применяется к правоотношениям, возникающим при составлении проекта и исполнения бюджета </w:t>
      </w:r>
      <w:r w:rsidR="000B4229" w:rsidRPr="008631DB">
        <w:rPr>
          <w:rFonts w:ascii="Times New Roman" w:hAnsi="Times New Roman"/>
          <w:sz w:val="28"/>
          <w:szCs w:val="28"/>
        </w:rPr>
        <w:t xml:space="preserve">муниципального образования Ейский </w:t>
      </w:r>
      <w:r w:rsidR="000B4229">
        <w:rPr>
          <w:rFonts w:ascii="Times New Roman" w:hAnsi="Times New Roman"/>
          <w:sz w:val="28"/>
          <w:szCs w:val="28"/>
        </w:rPr>
        <w:t xml:space="preserve">муниципальный </w:t>
      </w:r>
      <w:r w:rsidR="000B4229" w:rsidRPr="008631DB">
        <w:rPr>
          <w:rFonts w:ascii="Times New Roman" w:hAnsi="Times New Roman"/>
          <w:sz w:val="28"/>
          <w:szCs w:val="28"/>
        </w:rPr>
        <w:t>район</w:t>
      </w:r>
      <w:r w:rsidR="000B4229">
        <w:rPr>
          <w:rFonts w:ascii="Times New Roman" w:hAnsi="Times New Roman"/>
          <w:sz w:val="28"/>
          <w:szCs w:val="28"/>
        </w:rPr>
        <w:t xml:space="preserve"> Краснодарского края</w:t>
      </w:r>
      <w:r w:rsidR="00F61896" w:rsidRPr="008631DB">
        <w:rPr>
          <w:rFonts w:ascii="Times New Roman" w:hAnsi="Times New Roman" w:cs="Times New Roman"/>
          <w:sz w:val="28"/>
          <w:szCs w:val="28"/>
        </w:rPr>
        <w:t xml:space="preserve"> на 202</w:t>
      </w:r>
      <w:r w:rsidR="008631DB" w:rsidRPr="008631DB">
        <w:rPr>
          <w:rFonts w:ascii="Times New Roman" w:hAnsi="Times New Roman" w:cs="Times New Roman"/>
          <w:sz w:val="28"/>
          <w:szCs w:val="28"/>
        </w:rPr>
        <w:t>6</w:t>
      </w:r>
      <w:r w:rsidR="00F61896" w:rsidRPr="008631DB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631DB" w:rsidRPr="008631DB">
        <w:rPr>
          <w:rFonts w:ascii="Times New Roman" w:hAnsi="Times New Roman" w:cs="Times New Roman"/>
          <w:sz w:val="28"/>
          <w:szCs w:val="28"/>
        </w:rPr>
        <w:t>7</w:t>
      </w:r>
      <w:r w:rsidR="00F61896" w:rsidRPr="008631DB">
        <w:rPr>
          <w:rFonts w:ascii="Times New Roman" w:hAnsi="Times New Roman" w:cs="Times New Roman"/>
          <w:sz w:val="28"/>
          <w:szCs w:val="28"/>
        </w:rPr>
        <w:t xml:space="preserve"> и 202</w:t>
      </w:r>
      <w:r w:rsidR="008631DB" w:rsidRPr="008631DB">
        <w:rPr>
          <w:rFonts w:ascii="Times New Roman" w:hAnsi="Times New Roman" w:cs="Times New Roman"/>
          <w:sz w:val="28"/>
          <w:szCs w:val="28"/>
        </w:rPr>
        <w:t>8</w:t>
      </w:r>
      <w:r w:rsidR="00F61896" w:rsidRPr="008631DB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BE7155" w:rsidRPr="008631DB" w:rsidRDefault="00BE7155" w:rsidP="001F3CA2">
      <w:pPr>
        <w:pStyle w:val="af9"/>
        <w:widowControl w:val="0"/>
        <w:ind w:firstLine="851"/>
        <w:jc w:val="both"/>
        <w:rPr>
          <w:rFonts w:ascii="Times New Roman" w:hAnsi="Times New Roman"/>
          <w:color w:val="0070C0"/>
          <w:sz w:val="28"/>
          <w:szCs w:val="28"/>
        </w:rPr>
      </w:pPr>
    </w:p>
    <w:p w:rsidR="00BE7155" w:rsidRPr="008631DB" w:rsidRDefault="00BE7155" w:rsidP="00BE7155">
      <w:pPr>
        <w:pStyle w:val="af9"/>
        <w:widowControl w:val="0"/>
        <w:ind w:firstLine="851"/>
        <w:jc w:val="both"/>
        <w:rPr>
          <w:rFonts w:ascii="Times New Roman" w:hAnsi="Times New Roman"/>
          <w:color w:val="0070C0"/>
          <w:sz w:val="28"/>
          <w:szCs w:val="28"/>
        </w:rPr>
      </w:pPr>
    </w:p>
    <w:p w:rsidR="00A70AC1" w:rsidRPr="008631DB" w:rsidRDefault="00A70AC1" w:rsidP="00BE7155">
      <w:pPr>
        <w:pStyle w:val="af9"/>
        <w:widowControl w:val="0"/>
        <w:ind w:firstLine="851"/>
        <w:jc w:val="both"/>
        <w:rPr>
          <w:rFonts w:ascii="Times New Roman" w:hAnsi="Times New Roman"/>
          <w:color w:val="0070C0"/>
          <w:sz w:val="28"/>
          <w:szCs w:val="28"/>
        </w:rPr>
      </w:pPr>
    </w:p>
    <w:p w:rsidR="00BE7155" w:rsidRPr="00660C57" w:rsidRDefault="001F3CA2" w:rsidP="00BE7155">
      <w:pPr>
        <w:pStyle w:val="af9"/>
        <w:widowControl w:val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г</w:t>
      </w:r>
      <w:r w:rsidR="00807E79" w:rsidRPr="00660C57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BE7155" w:rsidRPr="00660C57">
        <w:rPr>
          <w:rFonts w:ascii="Times New Roman" w:hAnsi="Times New Roman"/>
          <w:sz w:val="28"/>
          <w:szCs w:val="28"/>
        </w:rPr>
        <w:t xml:space="preserve"> </w:t>
      </w:r>
    </w:p>
    <w:p w:rsidR="000B4229" w:rsidRDefault="000B4229" w:rsidP="00BE7155">
      <w:pPr>
        <w:pStyle w:val="af9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0B4229" w:rsidRDefault="000B4229" w:rsidP="00BE7155">
      <w:pPr>
        <w:pStyle w:val="af9"/>
        <w:widowControl w:val="0"/>
        <w:jc w:val="both"/>
        <w:rPr>
          <w:rFonts w:ascii="Times New Roman" w:hAnsi="Times New Roman"/>
          <w:sz w:val="28"/>
          <w:szCs w:val="28"/>
        </w:rPr>
      </w:pPr>
      <w:r w:rsidRPr="008631DB">
        <w:rPr>
          <w:rFonts w:ascii="Times New Roman" w:hAnsi="Times New Roman"/>
          <w:sz w:val="28"/>
          <w:szCs w:val="28"/>
        </w:rPr>
        <w:t xml:space="preserve">Ейский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8631DB">
        <w:rPr>
          <w:rFonts w:ascii="Times New Roman" w:hAnsi="Times New Roman"/>
          <w:sz w:val="28"/>
          <w:szCs w:val="28"/>
        </w:rPr>
        <w:t>район</w:t>
      </w:r>
    </w:p>
    <w:p w:rsidR="00BE7155" w:rsidRPr="00660C57" w:rsidRDefault="000B4229" w:rsidP="00BE7155">
      <w:pPr>
        <w:pStyle w:val="af9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Краснодарского края</w:t>
      </w:r>
      <w:r w:rsidR="00BE7155" w:rsidRPr="00660C57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1F3CA2">
        <w:rPr>
          <w:rFonts w:ascii="Times New Roman" w:hAnsi="Times New Roman"/>
          <w:sz w:val="28"/>
          <w:szCs w:val="28"/>
        </w:rPr>
        <w:t xml:space="preserve">                           М.Д. Дьяченко</w:t>
      </w:r>
    </w:p>
    <w:p w:rsidR="00BE7155" w:rsidRPr="00660C57" w:rsidRDefault="00BE7155" w:rsidP="00BE7155">
      <w:pPr>
        <w:pStyle w:val="af9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A70AC1" w:rsidRPr="00660C57" w:rsidRDefault="00A70AC1" w:rsidP="00BE7155">
      <w:pPr>
        <w:pStyle w:val="af9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460674" w:rsidRPr="00660C57" w:rsidRDefault="001F3CA2" w:rsidP="00460674">
      <w:pPr>
        <w:pStyle w:val="af9"/>
        <w:widowControl w:val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председателя</w:t>
      </w:r>
    </w:p>
    <w:p w:rsidR="00460674" w:rsidRPr="00660C57" w:rsidRDefault="00460674" w:rsidP="00460674">
      <w:pPr>
        <w:pStyle w:val="af9"/>
        <w:widowControl w:val="0"/>
        <w:jc w:val="both"/>
        <w:rPr>
          <w:rFonts w:ascii="Times New Roman" w:hAnsi="Times New Roman"/>
          <w:sz w:val="28"/>
          <w:szCs w:val="28"/>
        </w:rPr>
      </w:pPr>
      <w:r w:rsidRPr="00660C57">
        <w:rPr>
          <w:rFonts w:ascii="Times New Roman" w:hAnsi="Times New Roman"/>
          <w:sz w:val="28"/>
          <w:szCs w:val="28"/>
        </w:rPr>
        <w:t>Совета муниципального образования</w:t>
      </w:r>
    </w:p>
    <w:p w:rsidR="00460674" w:rsidRPr="00660C57" w:rsidRDefault="00460674" w:rsidP="00460674">
      <w:pPr>
        <w:pStyle w:val="af9"/>
        <w:widowControl w:val="0"/>
        <w:jc w:val="both"/>
        <w:rPr>
          <w:rFonts w:ascii="Times New Roman" w:hAnsi="Times New Roman"/>
          <w:sz w:val="28"/>
          <w:szCs w:val="28"/>
        </w:rPr>
      </w:pPr>
      <w:r w:rsidRPr="00660C57">
        <w:rPr>
          <w:rFonts w:ascii="Times New Roman" w:hAnsi="Times New Roman"/>
          <w:sz w:val="28"/>
          <w:szCs w:val="28"/>
        </w:rPr>
        <w:t xml:space="preserve">Ейский район                                                                                  </w:t>
      </w:r>
      <w:r w:rsidR="001F3CA2">
        <w:rPr>
          <w:rFonts w:ascii="Times New Roman" w:hAnsi="Times New Roman"/>
          <w:sz w:val="28"/>
          <w:szCs w:val="28"/>
        </w:rPr>
        <w:t xml:space="preserve">     Т.Л. Москалева</w:t>
      </w:r>
    </w:p>
    <w:p w:rsidR="002E3022" w:rsidRPr="008631DB" w:rsidRDefault="002E3022" w:rsidP="00BE7155">
      <w:pPr>
        <w:widowControl/>
        <w:ind w:firstLine="709"/>
        <w:jc w:val="center"/>
        <w:rPr>
          <w:rFonts w:ascii="Times New Roman" w:hAnsi="Times New Roman"/>
          <w:bCs/>
          <w:color w:val="0070C0"/>
          <w:sz w:val="24"/>
        </w:rPr>
      </w:pPr>
    </w:p>
    <w:p w:rsidR="002E3022" w:rsidRPr="008631DB" w:rsidRDefault="002E3022" w:rsidP="00BE7155">
      <w:pPr>
        <w:widowControl/>
        <w:ind w:firstLine="709"/>
        <w:jc w:val="center"/>
        <w:rPr>
          <w:rFonts w:ascii="Times New Roman" w:hAnsi="Times New Roman"/>
          <w:bCs/>
          <w:color w:val="0070C0"/>
          <w:sz w:val="24"/>
        </w:rPr>
      </w:pPr>
    </w:p>
    <w:p w:rsidR="002E3022" w:rsidRPr="008631DB" w:rsidRDefault="002E3022" w:rsidP="00BE7155">
      <w:pPr>
        <w:widowControl/>
        <w:ind w:firstLine="709"/>
        <w:jc w:val="center"/>
        <w:rPr>
          <w:rFonts w:ascii="Times New Roman" w:hAnsi="Times New Roman"/>
          <w:bCs/>
          <w:color w:val="0070C0"/>
          <w:sz w:val="24"/>
        </w:rPr>
      </w:pPr>
    </w:p>
    <w:p w:rsidR="002E3022" w:rsidRPr="008631DB" w:rsidRDefault="002E3022" w:rsidP="00BE7155">
      <w:pPr>
        <w:widowControl/>
        <w:ind w:firstLine="709"/>
        <w:jc w:val="center"/>
        <w:rPr>
          <w:rFonts w:ascii="Times New Roman" w:hAnsi="Times New Roman"/>
          <w:bCs/>
          <w:color w:val="0070C0"/>
          <w:sz w:val="24"/>
        </w:rPr>
      </w:pPr>
    </w:p>
    <w:p w:rsidR="002E3022" w:rsidRPr="008631DB" w:rsidRDefault="002E3022" w:rsidP="00BE7155">
      <w:pPr>
        <w:widowControl/>
        <w:ind w:firstLine="709"/>
        <w:jc w:val="center"/>
        <w:rPr>
          <w:rFonts w:ascii="Times New Roman" w:hAnsi="Times New Roman"/>
          <w:bCs/>
          <w:color w:val="0070C0"/>
          <w:sz w:val="24"/>
        </w:rPr>
      </w:pPr>
    </w:p>
    <w:p w:rsidR="002E3022" w:rsidRPr="008631DB" w:rsidRDefault="002E3022" w:rsidP="00BE7155">
      <w:pPr>
        <w:widowControl/>
        <w:ind w:firstLine="709"/>
        <w:jc w:val="center"/>
        <w:rPr>
          <w:rFonts w:ascii="Times New Roman" w:hAnsi="Times New Roman"/>
          <w:bCs/>
          <w:color w:val="0070C0"/>
          <w:sz w:val="24"/>
        </w:rPr>
      </w:pPr>
    </w:p>
    <w:p w:rsidR="002E3022" w:rsidRPr="008631DB" w:rsidRDefault="002E3022" w:rsidP="00BE7155">
      <w:pPr>
        <w:widowControl/>
        <w:ind w:firstLine="709"/>
        <w:jc w:val="center"/>
        <w:rPr>
          <w:rFonts w:ascii="Times New Roman" w:hAnsi="Times New Roman"/>
          <w:bCs/>
          <w:color w:val="0070C0"/>
          <w:sz w:val="24"/>
        </w:rPr>
      </w:pPr>
    </w:p>
    <w:p w:rsidR="002E3022" w:rsidRPr="008631DB" w:rsidRDefault="002E3022" w:rsidP="00BE7155">
      <w:pPr>
        <w:widowControl/>
        <w:ind w:firstLine="709"/>
        <w:jc w:val="center"/>
        <w:rPr>
          <w:rFonts w:ascii="Times New Roman" w:hAnsi="Times New Roman"/>
          <w:bCs/>
          <w:color w:val="0070C0"/>
          <w:sz w:val="24"/>
        </w:rPr>
      </w:pPr>
    </w:p>
    <w:p w:rsidR="002E3022" w:rsidRPr="008631DB" w:rsidRDefault="002E3022" w:rsidP="00BE7155">
      <w:pPr>
        <w:widowControl/>
        <w:ind w:firstLine="709"/>
        <w:jc w:val="center"/>
        <w:rPr>
          <w:rFonts w:ascii="Times New Roman" w:hAnsi="Times New Roman"/>
          <w:bCs/>
          <w:color w:val="0070C0"/>
          <w:sz w:val="24"/>
        </w:rPr>
      </w:pPr>
    </w:p>
    <w:p w:rsidR="002E3022" w:rsidRPr="008631DB" w:rsidRDefault="002E3022" w:rsidP="00BE7155">
      <w:pPr>
        <w:widowControl/>
        <w:ind w:firstLine="709"/>
        <w:jc w:val="center"/>
        <w:rPr>
          <w:rFonts w:ascii="Times New Roman" w:hAnsi="Times New Roman"/>
          <w:bCs/>
          <w:color w:val="0070C0"/>
          <w:sz w:val="24"/>
        </w:rPr>
      </w:pPr>
    </w:p>
    <w:p w:rsidR="002E3022" w:rsidRPr="008631DB" w:rsidRDefault="002E3022" w:rsidP="00BE7155">
      <w:pPr>
        <w:widowControl/>
        <w:ind w:firstLine="709"/>
        <w:jc w:val="center"/>
        <w:rPr>
          <w:rFonts w:ascii="Times New Roman" w:hAnsi="Times New Roman"/>
          <w:bCs/>
          <w:color w:val="0070C0"/>
          <w:sz w:val="24"/>
        </w:rPr>
      </w:pPr>
    </w:p>
    <w:p w:rsidR="002E3022" w:rsidRPr="008631DB" w:rsidRDefault="002E3022" w:rsidP="00BE7155">
      <w:pPr>
        <w:widowControl/>
        <w:ind w:firstLine="709"/>
        <w:jc w:val="center"/>
        <w:rPr>
          <w:rFonts w:ascii="Times New Roman" w:hAnsi="Times New Roman"/>
          <w:bCs/>
          <w:color w:val="0070C0"/>
          <w:sz w:val="24"/>
        </w:rPr>
      </w:pPr>
    </w:p>
    <w:p w:rsidR="002E3022" w:rsidRPr="008631DB" w:rsidRDefault="002E3022" w:rsidP="00BE7155">
      <w:pPr>
        <w:widowControl/>
        <w:ind w:firstLine="709"/>
        <w:jc w:val="center"/>
        <w:rPr>
          <w:rFonts w:ascii="Times New Roman" w:hAnsi="Times New Roman"/>
          <w:bCs/>
          <w:color w:val="0070C0"/>
          <w:sz w:val="24"/>
        </w:rPr>
      </w:pPr>
    </w:p>
    <w:p w:rsidR="002E3022" w:rsidRPr="008631DB" w:rsidRDefault="002E3022" w:rsidP="00BE7155">
      <w:pPr>
        <w:widowControl/>
        <w:ind w:firstLine="709"/>
        <w:jc w:val="center"/>
        <w:rPr>
          <w:rFonts w:ascii="Times New Roman" w:hAnsi="Times New Roman"/>
          <w:bCs/>
          <w:color w:val="0070C0"/>
          <w:sz w:val="24"/>
        </w:rPr>
      </w:pPr>
    </w:p>
    <w:p w:rsidR="002E3022" w:rsidRPr="008631DB" w:rsidRDefault="002E3022" w:rsidP="00BE7155">
      <w:pPr>
        <w:widowControl/>
        <w:ind w:firstLine="709"/>
        <w:jc w:val="center"/>
        <w:rPr>
          <w:rFonts w:ascii="Times New Roman" w:hAnsi="Times New Roman"/>
          <w:bCs/>
          <w:color w:val="0070C0"/>
          <w:sz w:val="24"/>
        </w:rPr>
      </w:pPr>
    </w:p>
    <w:p w:rsidR="00345A47" w:rsidRPr="008631DB" w:rsidRDefault="00345A47" w:rsidP="00345A47">
      <w:pPr>
        <w:widowControl/>
        <w:rPr>
          <w:rFonts w:ascii="Times New Roman" w:hAnsi="Times New Roman"/>
          <w:bCs/>
          <w:color w:val="0070C0"/>
          <w:sz w:val="24"/>
        </w:rPr>
      </w:pPr>
    </w:p>
    <w:sectPr w:rsidR="00345A47" w:rsidRPr="008631DB" w:rsidSect="001F3CA2">
      <w:headerReference w:type="default" r:id="rId9"/>
      <w:footerReference w:type="even" r:id="rId10"/>
      <w:pgSz w:w="11906" w:h="16838"/>
      <w:pgMar w:top="284" w:right="567" w:bottom="1134" w:left="1701" w:header="720" w:footer="720" w:gutter="0"/>
      <w:cols w:space="720"/>
      <w:titlePg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66E" w:rsidRDefault="008B766E">
      <w:r>
        <w:separator/>
      </w:r>
    </w:p>
  </w:endnote>
  <w:endnote w:type="continuationSeparator" w:id="0">
    <w:p w:rsidR="008B766E" w:rsidRDefault="008B7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9DE" w:rsidRDefault="004F513D" w:rsidP="0066054E">
    <w:pPr>
      <w:pStyle w:val="af3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2309DE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2309DE" w:rsidRDefault="002309DE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66E" w:rsidRDefault="008B766E">
      <w:r>
        <w:separator/>
      </w:r>
    </w:p>
  </w:footnote>
  <w:footnote w:type="continuationSeparator" w:id="0">
    <w:p w:rsidR="008B766E" w:rsidRDefault="008B76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975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5DCC" w:rsidRPr="00513A84" w:rsidRDefault="004F513D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13A8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40DFC" w:rsidRPr="00513A8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13A8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13A8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13A84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5B5DCC" w:rsidRDefault="005B5DCC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8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468C225C"/>
    <w:multiLevelType w:val="hybridMultilevel"/>
    <w:tmpl w:val="BA88A3C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57EF45E5"/>
    <w:multiLevelType w:val="hybridMultilevel"/>
    <w:tmpl w:val="3A98245A"/>
    <w:lvl w:ilvl="0" w:tplc="02805F62">
      <w:start w:val="1"/>
      <w:numFmt w:val="decimal"/>
      <w:lvlText w:val="%1."/>
      <w:lvlJc w:val="left"/>
      <w:pPr>
        <w:ind w:left="2051" w:hanging="120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8F30F2E"/>
    <w:multiLevelType w:val="hybridMultilevel"/>
    <w:tmpl w:val="686C512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61686D"/>
    <w:multiLevelType w:val="hybridMultilevel"/>
    <w:tmpl w:val="DF44E5EC"/>
    <w:lvl w:ilvl="0" w:tplc="9B4E8B34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31F31"/>
    <w:rsid w:val="00000A95"/>
    <w:rsid w:val="00003312"/>
    <w:rsid w:val="00014C3F"/>
    <w:rsid w:val="000329E4"/>
    <w:rsid w:val="000648D5"/>
    <w:rsid w:val="00066086"/>
    <w:rsid w:val="000670B9"/>
    <w:rsid w:val="000816E7"/>
    <w:rsid w:val="000835B6"/>
    <w:rsid w:val="00093791"/>
    <w:rsid w:val="00097E51"/>
    <w:rsid w:val="000B4229"/>
    <w:rsid w:val="000B53C8"/>
    <w:rsid w:val="000D057B"/>
    <w:rsid w:val="000E0501"/>
    <w:rsid w:val="00116C58"/>
    <w:rsid w:val="00120F2E"/>
    <w:rsid w:val="00121DAB"/>
    <w:rsid w:val="00123370"/>
    <w:rsid w:val="00161FC8"/>
    <w:rsid w:val="0018591B"/>
    <w:rsid w:val="001A565A"/>
    <w:rsid w:val="001B0CEB"/>
    <w:rsid w:val="001C394D"/>
    <w:rsid w:val="001F3CA2"/>
    <w:rsid w:val="00202657"/>
    <w:rsid w:val="0020492C"/>
    <w:rsid w:val="00226C78"/>
    <w:rsid w:val="002309DE"/>
    <w:rsid w:val="00237CFB"/>
    <w:rsid w:val="00256857"/>
    <w:rsid w:val="00270097"/>
    <w:rsid w:val="002A2471"/>
    <w:rsid w:val="002B6411"/>
    <w:rsid w:val="002B7B38"/>
    <w:rsid w:val="002D6D94"/>
    <w:rsid w:val="002E27FE"/>
    <w:rsid w:val="002E3022"/>
    <w:rsid w:val="002F50B7"/>
    <w:rsid w:val="003045F7"/>
    <w:rsid w:val="00310A14"/>
    <w:rsid w:val="003230EE"/>
    <w:rsid w:val="003253EF"/>
    <w:rsid w:val="00345A47"/>
    <w:rsid w:val="00373BC2"/>
    <w:rsid w:val="003A03E2"/>
    <w:rsid w:val="003A4B43"/>
    <w:rsid w:val="003B6661"/>
    <w:rsid w:val="003C79B4"/>
    <w:rsid w:val="003D7902"/>
    <w:rsid w:val="003E7B68"/>
    <w:rsid w:val="003F3750"/>
    <w:rsid w:val="0041343C"/>
    <w:rsid w:val="0041477F"/>
    <w:rsid w:val="00460674"/>
    <w:rsid w:val="0046306A"/>
    <w:rsid w:val="00466CA3"/>
    <w:rsid w:val="004C0D6B"/>
    <w:rsid w:val="004D002A"/>
    <w:rsid w:val="004E3F7D"/>
    <w:rsid w:val="004E6253"/>
    <w:rsid w:val="004F2B4B"/>
    <w:rsid w:val="004F513D"/>
    <w:rsid w:val="00513A84"/>
    <w:rsid w:val="00532BFA"/>
    <w:rsid w:val="00551FB3"/>
    <w:rsid w:val="00557409"/>
    <w:rsid w:val="00561EAB"/>
    <w:rsid w:val="0057449F"/>
    <w:rsid w:val="00594A48"/>
    <w:rsid w:val="00595D4D"/>
    <w:rsid w:val="005B1A34"/>
    <w:rsid w:val="005B5DCC"/>
    <w:rsid w:val="005C2C33"/>
    <w:rsid w:val="005C33FE"/>
    <w:rsid w:val="005E158B"/>
    <w:rsid w:val="006057D8"/>
    <w:rsid w:val="00606011"/>
    <w:rsid w:val="00614136"/>
    <w:rsid w:val="0061431E"/>
    <w:rsid w:val="006507EC"/>
    <w:rsid w:val="0066054E"/>
    <w:rsid w:val="00660C57"/>
    <w:rsid w:val="00682AF4"/>
    <w:rsid w:val="006A2A93"/>
    <w:rsid w:val="006A3E10"/>
    <w:rsid w:val="006B2CBE"/>
    <w:rsid w:val="006B407A"/>
    <w:rsid w:val="00706220"/>
    <w:rsid w:val="0071062A"/>
    <w:rsid w:val="00721291"/>
    <w:rsid w:val="00726133"/>
    <w:rsid w:val="00731F31"/>
    <w:rsid w:val="007636A6"/>
    <w:rsid w:val="007708C0"/>
    <w:rsid w:val="007769D6"/>
    <w:rsid w:val="007A3BFE"/>
    <w:rsid w:val="007E07D5"/>
    <w:rsid w:val="007E379D"/>
    <w:rsid w:val="007E4CEA"/>
    <w:rsid w:val="008002E5"/>
    <w:rsid w:val="00802934"/>
    <w:rsid w:val="00803462"/>
    <w:rsid w:val="008061E3"/>
    <w:rsid w:val="00807E79"/>
    <w:rsid w:val="008159F8"/>
    <w:rsid w:val="00827B94"/>
    <w:rsid w:val="00851F25"/>
    <w:rsid w:val="008529EC"/>
    <w:rsid w:val="0085628E"/>
    <w:rsid w:val="008631DB"/>
    <w:rsid w:val="008643C6"/>
    <w:rsid w:val="008713CF"/>
    <w:rsid w:val="008B766E"/>
    <w:rsid w:val="008C0EDC"/>
    <w:rsid w:val="008D4F20"/>
    <w:rsid w:val="008F46C7"/>
    <w:rsid w:val="009053BD"/>
    <w:rsid w:val="00925F4F"/>
    <w:rsid w:val="00935C30"/>
    <w:rsid w:val="00940DFC"/>
    <w:rsid w:val="009418F2"/>
    <w:rsid w:val="00951D17"/>
    <w:rsid w:val="00956F7E"/>
    <w:rsid w:val="00974BAC"/>
    <w:rsid w:val="00997AF0"/>
    <w:rsid w:val="009C213C"/>
    <w:rsid w:val="009E671E"/>
    <w:rsid w:val="00A31A83"/>
    <w:rsid w:val="00A354C0"/>
    <w:rsid w:val="00A4516A"/>
    <w:rsid w:val="00A70AC1"/>
    <w:rsid w:val="00A81CF4"/>
    <w:rsid w:val="00AE0FBE"/>
    <w:rsid w:val="00B02925"/>
    <w:rsid w:val="00B06220"/>
    <w:rsid w:val="00B2318B"/>
    <w:rsid w:val="00B40BE5"/>
    <w:rsid w:val="00B5423E"/>
    <w:rsid w:val="00B55B39"/>
    <w:rsid w:val="00B713B9"/>
    <w:rsid w:val="00B840A4"/>
    <w:rsid w:val="00B90F81"/>
    <w:rsid w:val="00BB0BEB"/>
    <w:rsid w:val="00BB7F0C"/>
    <w:rsid w:val="00BC41B0"/>
    <w:rsid w:val="00BC4C6B"/>
    <w:rsid w:val="00BE06CC"/>
    <w:rsid w:val="00BE7155"/>
    <w:rsid w:val="00BF2708"/>
    <w:rsid w:val="00C138C5"/>
    <w:rsid w:val="00C5151F"/>
    <w:rsid w:val="00C6183E"/>
    <w:rsid w:val="00C61C05"/>
    <w:rsid w:val="00C64788"/>
    <w:rsid w:val="00C755E2"/>
    <w:rsid w:val="00C826E2"/>
    <w:rsid w:val="00C87C51"/>
    <w:rsid w:val="00C9025B"/>
    <w:rsid w:val="00CA585A"/>
    <w:rsid w:val="00CB1BF4"/>
    <w:rsid w:val="00CC12E0"/>
    <w:rsid w:val="00CC4BC3"/>
    <w:rsid w:val="00D00750"/>
    <w:rsid w:val="00D01BBB"/>
    <w:rsid w:val="00D049CB"/>
    <w:rsid w:val="00D1707D"/>
    <w:rsid w:val="00D17523"/>
    <w:rsid w:val="00D3566E"/>
    <w:rsid w:val="00D41CF3"/>
    <w:rsid w:val="00D4385F"/>
    <w:rsid w:val="00D44823"/>
    <w:rsid w:val="00D72D32"/>
    <w:rsid w:val="00DA1554"/>
    <w:rsid w:val="00DA1966"/>
    <w:rsid w:val="00DA7105"/>
    <w:rsid w:val="00DB6A82"/>
    <w:rsid w:val="00DC4EC9"/>
    <w:rsid w:val="00DE7F9F"/>
    <w:rsid w:val="00DF52CF"/>
    <w:rsid w:val="00E0752C"/>
    <w:rsid w:val="00E1289C"/>
    <w:rsid w:val="00E12E40"/>
    <w:rsid w:val="00E31597"/>
    <w:rsid w:val="00E41DC5"/>
    <w:rsid w:val="00E43EA6"/>
    <w:rsid w:val="00E52944"/>
    <w:rsid w:val="00E70E95"/>
    <w:rsid w:val="00E76F8E"/>
    <w:rsid w:val="00E831D5"/>
    <w:rsid w:val="00E90640"/>
    <w:rsid w:val="00E9654A"/>
    <w:rsid w:val="00EC0AFB"/>
    <w:rsid w:val="00EE73DB"/>
    <w:rsid w:val="00EF47C2"/>
    <w:rsid w:val="00F17C99"/>
    <w:rsid w:val="00F23CE8"/>
    <w:rsid w:val="00F27698"/>
    <w:rsid w:val="00F31244"/>
    <w:rsid w:val="00F6087B"/>
    <w:rsid w:val="00F61896"/>
    <w:rsid w:val="00F939E3"/>
    <w:rsid w:val="00F95AF3"/>
    <w:rsid w:val="00FA1F48"/>
    <w:rsid w:val="00FA5F73"/>
    <w:rsid w:val="00FB0871"/>
    <w:rsid w:val="00FB172F"/>
    <w:rsid w:val="00FC04ED"/>
    <w:rsid w:val="00FD6B53"/>
    <w:rsid w:val="00FF2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151F"/>
    <w:pPr>
      <w:widowControl w:val="0"/>
      <w:suppressAutoHyphens/>
    </w:pPr>
    <w:rPr>
      <w:rFonts w:ascii="Arial" w:eastAsia="Lucida Sans Unicode" w:hAnsi="Arial" w:cs="Arial"/>
      <w:kern w:val="1"/>
      <w:szCs w:val="24"/>
      <w:lang w:eastAsia="ar-SA"/>
    </w:rPr>
  </w:style>
  <w:style w:type="paragraph" w:styleId="1">
    <w:name w:val="heading 1"/>
    <w:basedOn w:val="a"/>
    <w:next w:val="a"/>
    <w:qFormat/>
    <w:rsid w:val="00C5151F"/>
    <w:pPr>
      <w:keepNext/>
      <w:tabs>
        <w:tab w:val="num" w:pos="0"/>
      </w:tabs>
      <w:jc w:val="center"/>
      <w:outlineLvl w:val="0"/>
    </w:pPr>
    <w:rPr>
      <w:b/>
      <w:bCs/>
      <w:sz w:val="32"/>
      <w:szCs w:val="36"/>
    </w:rPr>
  </w:style>
  <w:style w:type="paragraph" w:styleId="2">
    <w:name w:val="heading 2"/>
    <w:basedOn w:val="a"/>
    <w:next w:val="a"/>
    <w:qFormat/>
    <w:rsid w:val="00C5151F"/>
    <w:pPr>
      <w:keepNext/>
      <w:tabs>
        <w:tab w:val="num" w:pos="0"/>
      </w:tabs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2E30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C5151F"/>
    <w:pPr>
      <w:keepNext/>
      <w:tabs>
        <w:tab w:val="num" w:pos="0"/>
      </w:tabs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C5151F"/>
    <w:pPr>
      <w:keepNext/>
      <w:tabs>
        <w:tab w:val="num" w:pos="0"/>
      </w:tabs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5151F"/>
  </w:style>
  <w:style w:type="character" w:customStyle="1" w:styleId="WW8Num1z1">
    <w:name w:val="WW8Num1z1"/>
    <w:rsid w:val="00C5151F"/>
  </w:style>
  <w:style w:type="character" w:customStyle="1" w:styleId="WW8Num1z2">
    <w:name w:val="WW8Num1z2"/>
    <w:rsid w:val="00C5151F"/>
  </w:style>
  <w:style w:type="character" w:customStyle="1" w:styleId="WW8Num1z3">
    <w:name w:val="WW8Num1z3"/>
    <w:rsid w:val="00C5151F"/>
  </w:style>
  <w:style w:type="character" w:customStyle="1" w:styleId="WW8Num1z4">
    <w:name w:val="WW8Num1z4"/>
    <w:rsid w:val="00C5151F"/>
  </w:style>
  <w:style w:type="character" w:customStyle="1" w:styleId="WW8Num1z5">
    <w:name w:val="WW8Num1z5"/>
    <w:rsid w:val="00C5151F"/>
  </w:style>
  <w:style w:type="character" w:customStyle="1" w:styleId="WW8Num1z6">
    <w:name w:val="WW8Num1z6"/>
    <w:rsid w:val="00C5151F"/>
  </w:style>
  <w:style w:type="character" w:customStyle="1" w:styleId="WW8Num1z7">
    <w:name w:val="WW8Num1z7"/>
    <w:rsid w:val="00C5151F"/>
  </w:style>
  <w:style w:type="character" w:customStyle="1" w:styleId="WW8Num1z8">
    <w:name w:val="WW8Num1z8"/>
    <w:rsid w:val="00C5151F"/>
  </w:style>
  <w:style w:type="character" w:customStyle="1" w:styleId="WW8Num2z0">
    <w:name w:val="WW8Num2z0"/>
    <w:rsid w:val="00C5151F"/>
  </w:style>
  <w:style w:type="character" w:customStyle="1" w:styleId="WW8Num2z1">
    <w:name w:val="WW8Num2z1"/>
    <w:rsid w:val="00C5151F"/>
    <w:rPr>
      <w:b/>
    </w:rPr>
  </w:style>
  <w:style w:type="character" w:customStyle="1" w:styleId="WW8Num2z2">
    <w:name w:val="WW8Num2z2"/>
    <w:rsid w:val="00C5151F"/>
  </w:style>
  <w:style w:type="character" w:customStyle="1" w:styleId="WW8Num2z3">
    <w:name w:val="WW8Num2z3"/>
    <w:rsid w:val="00C5151F"/>
  </w:style>
  <w:style w:type="character" w:customStyle="1" w:styleId="WW8Num2z4">
    <w:name w:val="WW8Num2z4"/>
    <w:rsid w:val="00C5151F"/>
  </w:style>
  <w:style w:type="character" w:customStyle="1" w:styleId="WW8Num2z5">
    <w:name w:val="WW8Num2z5"/>
    <w:rsid w:val="00C5151F"/>
  </w:style>
  <w:style w:type="character" w:customStyle="1" w:styleId="WW8Num2z6">
    <w:name w:val="WW8Num2z6"/>
    <w:rsid w:val="00C5151F"/>
  </w:style>
  <w:style w:type="character" w:customStyle="1" w:styleId="WW8Num2z7">
    <w:name w:val="WW8Num2z7"/>
    <w:rsid w:val="00C5151F"/>
  </w:style>
  <w:style w:type="character" w:customStyle="1" w:styleId="WW8Num2z8">
    <w:name w:val="WW8Num2z8"/>
    <w:rsid w:val="00C5151F"/>
  </w:style>
  <w:style w:type="character" w:customStyle="1" w:styleId="WW8Num3z0">
    <w:name w:val="WW8Num3z0"/>
    <w:rsid w:val="00C5151F"/>
    <w:rPr>
      <w:rFonts w:ascii="Symbol" w:hAnsi="Symbol" w:cs="Symbol"/>
    </w:rPr>
  </w:style>
  <w:style w:type="character" w:customStyle="1" w:styleId="WW8Num3z1">
    <w:name w:val="WW8Num3z1"/>
    <w:rsid w:val="00C5151F"/>
  </w:style>
  <w:style w:type="character" w:customStyle="1" w:styleId="WW8Num3z2">
    <w:name w:val="WW8Num3z2"/>
    <w:rsid w:val="00C5151F"/>
  </w:style>
  <w:style w:type="character" w:customStyle="1" w:styleId="WW8Num3z3">
    <w:name w:val="WW8Num3z3"/>
    <w:rsid w:val="00C5151F"/>
  </w:style>
  <w:style w:type="character" w:customStyle="1" w:styleId="WW8Num3z4">
    <w:name w:val="WW8Num3z4"/>
    <w:rsid w:val="00C5151F"/>
  </w:style>
  <w:style w:type="character" w:customStyle="1" w:styleId="WW8Num3z5">
    <w:name w:val="WW8Num3z5"/>
    <w:rsid w:val="00C5151F"/>
  </w:style>
  <w:style w:type="character" w:customStyle="1" w:styleId="WW8Num3z6">
    <w:name w:val="WW8Num3z6"/>
    <w:rsid w:val="00C5151F"/>
  </w:style>
  <w:style w:type="character" w:customStyle="1" w:styleId="WW8Num3z7">
    <w:name w:val="WW8Num3z7"/>
    <w:rsid w:val="00C5151F"/>
  </w:style>
  <w:style w:type="character" w:customStyle="1" w:styleId="WW8Num3z8">
    <w:name w:val="WW8Num3z8"/>
    <w:rsid w:val="00C5151F"/>
  </w:style>
  <w:style w:type="character" w:customStyle="1" w:styleId="WW8Num4z0">
    <w:name w:val="WW8Num4z0"/>
    <w:rsid w:val="00C5151F"/>
    <w:rPr>
      <w:rFonts w:ascii="Symbol" w:hAnsi="Symbol" w:cs="Symbol"/>
    </w:rPr>
  </w:style>
  <w:style w:type="character" w:customStyle="1" w:styleId="WW8Num5z0">
    <w:name w:val="WW8Num5z0"/>
    <w:rsid w:val="00C5151F"/>
    <w:rPr>
      <w:rFonts w:ascii="Symbol" w:hAnsi="Symbol" w:cs="Symbol"/>
    </w:rPr>
  </w:style>
  <w:style w:type="character" w:customStyle="1" w:styleId="WW8Num5z1">
    <w:name w:val="WW8Num5z1"/>
    <w:rsid w:val="00C5151F"/>
  </w:style>
  <w:style w:type="character" w:customStyle="1" w:styleId="WW8Num5z2">
    <w:name w:val="WW8Num5z2"/>
    <w:rsid w:val="00C5151F"/>
  </w:style>
  <w:style w:type="character" w:customStyle="1" w:styleId="WW8Num5z3">
    <w:name w:val="WW8Num5z3"/>
    <w:rsid w:val="00C5151F"/>
  </w:style>
  <w:style w:type="character" w:customStyle="1" w:styleId="WW8Num5z4">
    <w:name w:val="WW8Num5z4"/>
    <w:rsid w:val="00C5151F"/>
  </w:style>
  <w:style w:type="character" w:customStyle="1" w:styleId="WW8Num5z5">
    <w:name w:val="WW8Num5z5"/>
    <w:rsid w:val="00C5151F"/>
  </w:style>
  <w:style w:type="character" w:customStyle="1" w:styleId="WW8Num5z6">
    <w:name w:val="WW8Num5z6"/>
    <w:rsid w:val="00C5151F"/>
  </w:style>
  <w:style w:type="character" w:customStyle="1" w:styleId="WW8Num5z7">
    <w:name w:val="WW8Num5z7"/>
    <w:rsid w:val="00C5151F"/>
  </w:style>
  <w:style w:type="character" w:customStyle="1" w:styleId="WW8Num5z8">
    <w:name w:val="WW8Num5z8"/>
    <w:rsid w:val="00C5151F"/>
  </w:style>
  <w:style w:type="character" w:customStyle="1" w:styleId="WW8Num6z0">
    <w:name w:val="WW8Num6z0"/>
    <w:rsid w:val="00C5151F"/>
    <w:rPr>
      <w:rFonts w:ascii="Symbol" w:hAnsi="Symbol" w:cs="Symbol"/>
    </w:rPr>
  </w:style>
  <w:style w:type="character" w:customStyle="1" w:styleId="WW8Num6z1">
    <w:name w:val="WW8Num6z1"/>
    <w:rsid w:val="00C5151F"/>
  </w:style>
  <w:style w:type="character" w:customStyle="1" w:styleId="WW8Num6z2">
    <w:name w:val="WW8Num6z2"/>
    <w:rsid w:val="00C5151F"/>
  </w:style>
  <w:style w:type="character" w:customStyle="1" w:styleId="WW8Num6z3">
    <w:name w:val="WW8Num6z3"/>
    <w:rsid w:val="00C5151F"/>
  </w:style>
  <w:style w:type="character" w:customStyle="1" w:styleId="WW8Num6z4">
    <w:name w:val="WW8Num6z4"/>
    <w:rsid w:val="00C5151F"/>
  </w:style>
  <w:style w:type="character" w:customStyle="1" w:styleId="WW8Num6z5">
    <w:name w:val="WW8Num6z5"/>
    <w:rsid w:val="00C5151F"/>
  </w:style>
  <w:style w:type="character" w:customStyle="1" w:styleId="WW8Num6z6">
    <w:name w:val="WW8Num6z6"/>
    <w:rsid w:val="00C5151F"/>
  </w:style>
  <w:style w:type="character" w:customStyle="1" w:styleId="WW8Num6z7">
    <w:name w:val="WW8Num6z7"/>
    <w:rsid w:val="00C5151F"/>
  </w:style>
  <w:style w:type="character" w:customStyle="1" w:styleId="WW8Num6z8">
    <w:name w:val="WW8Num6z8"/>
    <w:rsid w:val="00C5151F"/>
  </w:style>
  <w:style w:type="character" w:customStyle="1" w:styleId="WW8Num7z0">
    <w:name w:val="WW8Num7z0"/>
    <w:rsid w:val="00C5151F"/>
    <w:rPr>
      <w:rFonts w:ascii="Symbol" w:hAnsi="Symbol" w:cs="Symbol"/>
    </w:rPr>
  </w:style>
  <w:style w:type="character" w:customStyle="1" w:styleId="WW8Num7z1">
    <w:name w:val="WW8Num7z1"/>
    <w:rsid w:val="00C5151F"/>
  </w:style>
  <w:style w:type="character" w:customStyle="1" w:styleId="WW8Num7z2">
    <w:name w:val="WW8Num7z2"/>
    <w:rsid w:val="00C5151F"/>
  </w:style>
  <w:style w:type="character" w:customStyle="1" w:styleId="WW8Num7z3">
    <w:name w:val="WW8Num7z3"/>
    <w:rsid w:val="00C5151F"/>
  </w:style>
  <w:style w:type="character" w:customStyle="1" w:styleId="WW8Num7z4">
    <w:name w:val="WW8Num7z4"/>
    <w:rsid w:val="00C5151F"/>
  </w:style>
  <w:style w:type="character" w:customStyle="1" w:styleId="WW8Num7z5">
    <w:name w:val="WW8Num7z5"/>
    <w:rsid w:val="00C5151F"/>
  </w:style>
  <w:style w:type="character" w:customStyle="1" w:styleId="WW8Num7z6">
    <w:name w:val="WW8Num7z6"/>
    <w:rsid w:val="00C5151F"/>
  </w:style>
  <w:style w:type="character" w:customStyle="1" w:styleId="WW8Num7z7">
    <w:name w:val="WW8Num7z7"/>
    <w:rsid w:val="00C5151F"/>
  </w:style>
  <w:style w:type="character" w:customStyle="1" w:styleId="WW8Num7z8">
    <w:name w:val="WW8Num7z8"/>
    <w:rsid w:val="00C5151F"/>
  </w:style>
  <w:style w:type="character" w:customStyle="1" w:styleId="WW8Num8z0">
    <w:name w:val="WW8Num8z0"/>
    <w:rsid w:val="00C5151F"/>
    <w:rPr>
      <w:rFonts w:ascii="Symbol" w:hAnsi="Symbol" w:cs="Symbol"/>
    </w:rPr>
  </w:style>
  <w:style w:type="character" w:customStyle="1" w:styleId="WW8Num8z1">
    <w:name w:val="WW8Num8z1"/>
    <w:rsid w:val="00C5151F"/>
  </w:style>
  <w:style w:type="character" w:customStyle="1" w:styleId="WW8Num8z2">
    <w:name w:val="WW8Num8z2"/>
    <w:rsid w:val="00C5151F"/>
  </w:style>
  <w:style w:type="character" w:customStyle="1" w:styleId="WW8Num8z3">
    <w:name w:val="WW8Num8z3"/>
    <w:rsid w:val="00C5151F"/>
  </w:style>
  <w:style w:type="character" w:customStyle="1" w:styleId="WW8Num8z4">
    <w:name w:val="WW8Num8z4"/>
    <w:rsid w:val="00C5151F"/>
  </w:style>
  <w:style w:type="character" w:customStyle="1" w:styleId="WW8Num8z5">
    <w:name w:val="WW8Num8z5"/>
    <w:rsid w:val="00C5151F"/>
  </w:style>
  <w:style w:type="character" w:customStyle="1" w:styleId="WW8Num8z6">
    <w:name w:val="WW8Num8z6"/>
    <w:rsid w:val="00C5151F"/>
  </w:style>
  <w:style w:type="character" w:customStyle="1" w:styleId="WW8Num8z7">
    <w:name w:val="WW8Num8z7"/>
    <w:rsid w:val="00C5151F"/>
  </w:style>
  <w:style w:type="character" w:customStyle="1" w:styleId="WW8Num8z8">
    <w:name w:val="WW8Num8z8"/>
    <w:rsid w:val="00C5151F"/>
  </w:style>
  <w:style w:type="character" w:customStyle="1" w:styleId="WW8Num9z0">
    <w:name w:val="WW8Num9z0"/>
    <w:rsid w:val="00C5151F"/>
    <w:rPr>
      <w:rFonts w:ascii="Symbol" w:hAnsi="Symbol" w:cs="Symbol"/>
    </w:rPr>
  </w:style>
  <w:style w:type="character" w:customStyle="1" w:styleId="WW8Num9z1">
    <w:name w:val="WW8Num9z1"/>
    <w:rsid w:val="00C5151F"/>
  </w:style>
  <w:style w:type="character" w:customStyle="1" w:styleId="WW8Num9z2">
    <w:name w:val="WW8Num9z2"/>
    <w:rsid w:val="00C5151F"/>
  </w:style>
  <w:style w:type="character" w:customStyle="1" w:styleId="WW8Num9z3">
    <w:name w:val="WW8Num9z3"/>
    <w:rsid w:val="00C5151F"/>
  </w:style>
  <w:style w:type="character" w:customStyle="1" w:styleId="WW8Num9z4">
    <w:name w:val="WW8Num9z4"/>
    <w:rsid w:val="00C5151F"/>
  </w:style>
  <w:style w:type="character" w:customStyle="1" w:styleId="WW8Num9z5">
    <w:name w:val="WW8Num9z5"/>
    <w:rsid w:val="00C5151F"/>
  </w:style>
  <w:style w:type="character" w:customStyle="1" w:styleId="WW8Num9z6">
    <w:name w:val="WW8Num9z6"/>
    <w:rsid w:val="00C5151F"/>
  </w:style>
  <w:style w:type="character" w:customStyle="1" w:styleId="WW8Num9z7">
    <w:name w:val="WW8Num9z7"/>
    <w:rsid w:val="00C5151F"/>
  </w:style>
  <w:style w:type="character" w:customStyle="1" w:styleId="WW8Num9z8">
    <w:name w:val="WW8Num9z8"/>
    <w:rsid w:val="00C5151F"/>
  </w:style>
  <w:style w:type="character" w:customStyle="1" w:styleId="WW8Num10z0">
    <w:name w:val="WW8Num10z0"/>
    <w:rsid w:val="00C5151F"/>
    <w:rPr>
      <w:rFonts w:ascii="Symbol" w:hAnsi="Symbol" w:cs="Symbol"/>
    </w:rPr>
  </w:style>
  <w:style w:type="character" w:customStyle="1" w:styleId="WW8Num10z1">
    <w:name w:val="WW8Num10z1"/>
    <w:rsid w:val="00C5151F"/>
  </w:style>
  <w:style w:type="character" w:customStyle="1" w:styleId="WW8Num10z2">
    <w:name w:val="WW8Num10z2"/>
    <w:rsid w:val="00C5151F"/>
  </w:style>
  <w:style w:type="character" w:customStyle="1" w:styleId="WW8Num10z3">
    <w:name w:val="WW8Num10z3"/>
    <w:rsid w:val="00C5151F"/>
  </w:style>
  <w:style w:type="character" w:customStyle="1" w:styleId="WW8Num10z4">
    <w:name w:val="WW8Num10z4"/>
    <w:rsid w:val="00C5151F"/>
  </w:style>
  <w:style w:type="character" w:customStyle="1" w:styleId="WW8Num10z5">
    <w:name w:val="WW8Num10z5"/>
    <w:rsid w:val="00C5151F"/>
  </w:style>
  <w:style w:type="character" w:customStyle="1" w:styleId="WW8Num10z6">
    <w:name w:val="WW8Num10z6"/>
    <w:rsid w:val="00C5151F"/>
  </w:style>
  <w:style w:type="character" w:customStyle="1" w:styleId="WW8Num10z7">
    <w:name w:val="WW8Num10z7"/>
    <w:rsid w:val="00C5151F"/>
  </w:style>
  <w:style w:type="character" w:customStyle="1" w:styleId="WW8Num10z8">
    <w:name w:val="WW8Num10z8"/>
    <w:rsid w:val="00C5151F"/>
  </w:style>
  <w:style w:type="character" w:customStyle="1" w:styleId="WW8Num11z0">
    <w:name w:val="WW8Num11z0"/>
    <w:rsid w:val="00C5151F"/>
    <w:rPr>
      <w:rFonts w:ascii="Symbol" w:hAnsi="Symbol" w:cs="Symbol"/>
    </w:rPr>
  </w:style>
  <w:style w:type="character" w:customStyle="1" w:styleId="WW8Num11z1">
    <w:name w:val="WW8Num11z1"/>
    <w:rsid w:val="00C5151F"/>
  </w:style>
  <w:style w:type="character" w:customStyle="1" w:styleId="WW8Num11z2">
    <w:name w:val="WW8Num11z2"/>
    <w:rsid w:val="00C5151F"/>
  </w:style>
  <w:style w:type="character" w:customStyle="1" w:styleId="WW8Num11z3">
    <w:name w:val="WW8Num11z3"/>
    <w:rsid w:val="00C5151F"/>
  </w:style>
  <w:style w:type="character" w:customStyle="1" w:styleId="WW8Num11z4">
    <w:name w:val="WW8Num11z4"/>
    <w:rsid w:val="00C5151F"/>
  </w:style>
  <w:style w:type="character" w:customStyle="1" w:styleId="WW8Num11z5">
    <w:name w:val="WW8Num11z5"/>
    <w:rsid w:val="00C5151F"/>
  </w:style>
  <w:style w:type="character" w:customStyle="1" w:styleId="WW8Num11z6">
    <w:name w:val="WW8Num11z6"/>
    <w:rsid w:val="00C5151F"/>
  </w:style>
  <w:style w:type="character" w:customStyle="1" w:styleId="WW8Num11z7">
    <w:name w:val="WW8Num11z7"/>
    <w:rsid w:val="00C5151F"/>
  </w:style>
  <w:style w:type="character" w:customStyle="1" w:styleId="WW8Num11z8">
    <w:name w:val="WW8Num11z8"/>
    <w:rsid w:val="00C5151F"/>
  </w:style>
  <w:style w:type="character" w:customStyle="1" w:styleId="WW8Num12z0">
    <w:name w:val="WW8Num12z0"/>
    <w:rsid w:val="00C5151F"/>
    <w:rPr>
      <w:rFonts w:ascii="Symbol" w:hAnsi="Symbol" w:cs="Symbol"/>
    </w:rPr>
  </w:style>
  <w:style w:type="character" w:customStyle="1" w:styleId="WW8Num12z1">
    <w:name w:val="WW8Num12z1"/>
    <w:rsid w:val="00C5151F"/>
  </w:style>
  <w:style w:type="character" w:customStyle="1" w:styleId="WW8Num12z2">
    <w:name w:val="WW8Num12z2"/>
    <w:rsid w:val="00C5151F"/>
  </w:style>
  <w:style w:type="character" w:customStyle="1" w:styleId="WW8Num12z3">
    <w:name w:val="WW8Num12z3"/>
    <w:rsid w:val="00C5151F"/>
  </w:style>
  <w:style w:type="character" w:customStyle="1" w:styleId="WW8Num12z4">
    <w:name w:val="WW8Num12z4"/>
    <w:rsid w:val="00C5151F"/>
  </w:style>
  <w:style w:type="character" w:customStyle="1" w:styleId="WW8Num12z5">
    <w:name w:val="WW8Num12z5"/>
    <w:rsid w:val="00C5151F"/>
  </w:style>
  <w:style w:type="character" w:customStyle="1" w:styleId="WW8Num12z6">
    <w:name w:val="WW8Num12z6"/>
    <w:rsid w:val="00C5151F"/>
  </w:style>
  <w:style w:type="character" w:customStyle="1" w:styleId="WW8Num12z7">
    <w:name w:val="WW8Num12z7"/>
    <w:rsid w:val="00C5151F"/>
  </w:style>
  <w:style w:type="character" w:customStyle="1" w:styleId="WW8Num12z8">
    <w:name w:val="WW8Num12z8"/>
    <w:rsid w:val="00C5151F"/>
  </w:style>
  <w:style w:type="character" w:customStyle="1" w:styleId="WW8Num13z0">
    <w:name w:val="WW8Num13z0"/>
    <w:rsid w:val="00C5151F"/>
    <w:rPr>
      <w:rFonts w:ascii="Times New Roman" w:hAnsi="Times New Roman" w:cs="Times New Roman"/>
    </w:rPr>
  </w:style>
  <w:style w:type="character" w:customStyle="1" w:styleId="WW8Num13z1">
    <w:name w:val="WW8Num13z1"/>
    <w:rsid w:val="00C5151F"/>
  </w:style>
  <w:style w:type="character" w:customStyle="1" w:styleId="WW8Num13z2">
    <w:name w:val="WW8Num13z2"/>
    <w:rsid w:val="00C5151F"/>
  </w:style>
  <w:style w:type="character" w:customStyle="1" w:styleId="WW8Num13z3">
    <w:name w:val="WW8Num13z3"/>
    <w:rsid w:val="00C5151F"/>
  </w:style>
  <w:style w:type="character" w:customStyle="1" w:styleId="WW8Num13z4">
    <w:name w:val="WW8Num13z4"/>
    <w:rsid w:val="00C5151F"/>
  </w:style>
  <w:style w:type="character" w:customStyle="1" w:styleId="WW8Num13z5">
    <w:name w:val="WW8Num13z5"/>
    <w:rsid w:val="00C5151F"/>
  </w:style>
  <w:style w:type="character" w:customStyle="1" w:styleId="WW8Num13z6">
    <w:name w:val="WW8Num13z6"/>
    <w:rsid w:val="00C5151F"/>
  </w:style>
  <w:style w:type="character" w:customStyle="1" w:styleId="WW8Num13z7">
    <w:name w:val="WW8Num13z7"/>
    <w:rsid w:val="00C5151F"/>
  </w:style>
  <w:style w:type="character" w:customStyle="1" w:styleId="WW8Num13z8">
    <w:name w:val="WW8Num13z8"/>
    <w:rsid w:val="00C5151F"/>
  </w:style>
  <w:style w:type="character" w:customStyle="1" w:styleId="WW8Num14z0">
    <w:name w:val="WW8Num14z0"/>
    <w:rsid w:val="00C5151F"/>
    <w:rPr>
      <w:rFonts w:ascii="Times New Roman" w:hAnsi="Times New Roman" w:cs="Times New Roman"/>
    </w:rPr>
  </w:style>
  <w:style w:type="character" w:customStyle="1" w:styleId="WW8Num15z0">
    <w:name w:val="WW8Num15z0"/>
    <w:rsid w:val="00C5151F"/>
    <w:rPr>
      <w:rFonts w:ascii="Times New Roman" w:hAnsi="Times New Roman" w:cs="Times New Roman"/>
    </w:rPr>
  </w:style>
  <w:style w:type="character" w:customStyle="1" w:styleId="WW8Num16z0">
    <w:name w:val="WW8Num16z0"/>
    <w:rsid w:val="00C5151F"/>
    <w:rPr>
      <w:rFonts w:ascii="Wingdings" w:hAnsi="Wingdings" w:cs="Wingdings"/>
    </w:rPr>
  </w:style>
  <w:style w:type="character" w:customStyle="1" w:styleId="WW8Num17z0">
    <w:name w:val="WW8Num17z0"/>
    <w:rsid w:val="00C5151F"/>
    <w:rPr>
      <w:rFonts w:ascii="Symbol" w:hAnsi="Symbol" w:cs="Symbol"/>
    </w:rPr>
  </w:style>
  <w:style w:type="character" w:customStyle="1" w:styleId="WW8Num18z0">
    <w:name w:val="WW8Num18z0"/>
    <w:rsid w:val="00C5151F"/>
    <w:rPr>
      <w:rFonts w:ascii="Symbol" w:hAnsi="Symbol" w:cs="Symbol"/>
    </w:rPr>
  </w:style>
  <w:style w:type="character" w:customStyle="1" w:styleId="WW8Num19z0">
    <w:name w:val="WW8Num19z0"/>
    <w:rsid w:val="00C5151F"/>
    <w:rPr>
      <w:rFonts w:ascii="Symbol" w:hAnsi="Symbol" w:cs="Symbol"/>
    </w:rPr>
  </w:style>
  <w:style w:type="character" w:customStyle="1" w:styleId="WW8Num20z0">
    <w:name w:val="WW8Num20z0"/>
    <w:rsid w:val="00C5151F"/>
    <w:rPr>
      <w:rFonts w:ascii="Symbol" w:hAnsi="Symbol" w:cs="Symbol"/>
    </w:rPr>
  </w:style>
  <w:style w:type="character" w:customStyle="1" w:styleId="WW8Num21z0">
    <w:name w:val="WW8Num21z0"/>
    <w:rsid w:val="00C5151F"/>
    <w:rPr>
      <w:rFonts w:ascii="Symbol" w:hAnsi="Symbol" w:cs="Symbol"/>
    </w:rPr>
  </w:style>
  <w:style w:type="character" w:customStyle="1" w:styleId="WW8Num22z0">
    <w:name w:val="WW8Num22z0"/>
    <w:rsid w:val="00C5151F"/>
    <w:rPr>
      <w:rFonts w:ascii="Symbol" w:hAnsi="Symbol" w:cs="Symbol"/>
    </w:rPr>
  </w:style>
  <w:style w:type="character" w:customStyle="1" w:styleId="WW8Num23z0">
    <w:name w:val="WW8Num23z0"/>
    <w:rsid w:val="00C5151F"/>
    <w:rPr>
      <w:rFonts w:ascii="Symbol" w:hAnsi="Symbol" w:cs="Symbol"/>
    </w:rPr>
  </w:style>
  <w:style w:type="character" w:customStyle="1" w:styleId="WW8Num24z0">
    <w:name w:val="WW8Num24z0"/>
    <w:rsid w:val="00C5151F"/>
    <w:rPr>
      <w:rFonts w:ascii="Times New Roman" w:hAnsi="Times New Roman" w:cs="Times New Roman"/>
    </w:rPr>
  </w:style>
  <w:style w:type="character" w:customStyle="1" w:styleId="WW8Num25z0">
    <w:name w:val="WW8Num25z0"/>
    <w:rsid w:val="00C5151F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C5151F"/>
  </w:style>
  <w:style w:type="character" w:customStyle="1" w:styleId="Absatz-Standardschriftart">
    <w:name w:val="Absatz-Standardschriftart"/>
    <w:rsid w:val="00C5151F"/>
  </w:style>
  <w:style w:type="character" w:customStyle="1" w:styleId="WW8Num26z0">
    <w:name w:val="WW8Num26z0"/>
    <w:rsid w:val="00C5151F"/>
    <w:rPr>
      <w:rFonts w:ascii="Symbol" w:hAnsi="Symbol" w:cs="Symbol"/>
    </w:rPr>
  </w:style>
  <w:style w:type="character" w:customStyle="1" w:styleId="WW8Num27z0">
    <w:name w:val="WW8Num27z0"/>
    <w:rsid w:val="00C5151F"/>
    <w:rPr>
      <w:rFonts w:ascii="Times New Roman" w:hAnsi="Times New Roman" w:cs="Times New Roman"/>
    </w:rPr>
  </w:style>
  <w:style w:type="character" w:customStyle="1" w:styleId="WW-Absatz-Standardschriftart">
    <w:name w:val="WW-Absatz-Standardschriftart"/>
    <w:rsid w:val="00C5151F"/>
  </w:style>
  <w:style w:type="character" w:customStyle="1" w:styleId="WW8Num28z0">
    <w:name w:val="WW8Num28z0"/>
    <w:rsid w:val="00C5151F"/>
    <w:rPr>
      <w:rFonts w:ascii="Symbol" w:hAnsi="Symbol" w:cs="Symbol"/>
    </w:rPr>
  </w:style>
  <w:style w:type="character" w:customStyle="1" w:styleId="WW8Num29z0">
    <w:name w:val="WW8Num29z0"/>
    <w:rsid w:val="00C5151F"/>
    <w:rPr>
      <w:rFonts w:ascii="Symbol" w:hAnsi="Symbol" w:cs="Symbol"/>
    </w:rPr>
  </w:style>
  <w:style w:type="character" w:customStyle="1" w:styleId="WW-Absatz-Standardschriftart1">
    <w:name w:val="WW-Absatz-Standardschriftart1"/>
    <w:rsid w:val="00C5151F"/>
  </w:style>
  <w:style w:type="character" w:customStyle="1" w:styleId="WW-Absatz-Standardschriftart11">
    <w:name w:val="WW-Absatz-Standardschriftart11"/>
    <w:rsid w:val="00C5151F"/>
  </w:style>
  <w:style w:type="character" w:customStyle="1" w:styleId="WW-Absatz-Standardschriftart111">
    <w:name w:val="WW-Absatz-Standardschriftart111"/>
    <w:rsid w:val="00C5151F"/>
  </w:style>
  <w:style w:type="character" w:customStyle="1" w:styleId="WW-Absatz-Standardschriftart1111">
    <w:name w:val="WW-Absatz-Standardschriftart1111"/>
    <w:rsid w:val="00C5151F"/>
  </w:style>
  <w:style w:type="character" w:customStyle="1" w:styleId="WW-Absatz-Standardschriftart11111">
    <w:name w:val="WW-Absatz-Standardschriftart11111"/>
    <w:rsid w:val="00C5151F"/>
  </w:style>
  <w:style w:type="character" w:customStyle="1" w:styleId="WW-Absatz-Standardschriftart111111">
    <w:name w:val="WW-Absatz-Standardschriftart111111"/>
    <w:rsid w:val="00C5151F"/>
  </w:style>
  <w:style w:type="character" w:customStyle="1" w:styleId="WW-Absatz-Standardschriftart1111111">
    <w:name w:val="WW-Absatz-Standardschriftart1111111"/>
    <w:rsid w:val="00C5151F"/>
  </w:style>
  <w:style w:type="character" w:customStyle="1" w:styleId="WW-Absatz-Standardschriftart11111111">
    <w:name w:val="WW-Absatz-Standardschriftart11111111"/>
    <w:rsid w:val="00C5151F"/>
  </w:style>
  <w:style w:type="character" w:customStyle="1" w:styleId="WW-Absatz-Standardschriftart111111111">
    <w:name w:val="WW-Absatz-Standardschriftart111111111"/>
    <w:rsid w:val="00C5151F"/>
  </w:style>
  <w:style w:type="character" w:customStyle="1" w:styleId="WW-Absatz-Standardschriftart1111111111">
    <w:name w:val="WW-Absatz-Standardschriftart1111111111"/>
    <w:rsid w:val="00C5151F"/>
  </w:style>
  <w:style w:type="character" w:customStyle="1" w:styleId="WW-Absatz-Standardschriftart11111111111">
    <w:name w:val="WW-Absatz-Standardschriftart11111111111"/>
    <w:rsid w:val="00C5151F"/>
  </w:style>
  <w:style w:type="character" w:customStyle="1" w:styleId="WW-Absatz-Standardschriftart111111111111">
    <w:name w:val="WW-Absatz-Standardschriftart111111111111"/>
    <w:rsid w:val="00C5151F"/>
  </w:style>
  <w:style w:type="character" w:customStyle="1" w:styleId="WW-Absatz-Standardschriftart1111111111111">
    <w:name w:val="WW-Absatz-Standardschriftart1111111111111"/>
    <w:rsid w:val="00C5151F"/>
  </w:style>
  <w:style w:type="character" w:customStyle="1" w:styleId="WW-Absatz-Standardschriftart11111111111111">
    <w:name w:val="WW-Absatz-Standardschriftart11111111111111"/>
    <w:rsid w:val="00C5151F"/>
  </w:style>
  <w:style w:type="character" w:customStyle="1" w:styleId="WW-Absatz-Standardschriftart111111111111111">
    <w:name w:val="WW-Absatz-Standardschriftart111111111111111"/>
    <w:rsid w:val="00C5151F"/>
  </w:style>
  <w:style w:type="character" w:customStyle="1" w:styleId="WW-Absatz-Standardschriftart1111111111111111">
    <w:name w:val="WW-Absatz-Standardschriftart1111111111111111"/>
    <w:rsid w:val="00C5151F"/>
  </w:style>
  <w:style w:type="character" w:customStyle="1" w:styleId="WW-Absatz-Standardschriftart11111111111111111">
    <w:name w:val="WW-Absatz-Standardschriftart11111111111111111"/>
    <w:rsid w:val="00C5151F"/>
  </w:style>
  <w:style w:type="character" w:customStyle="1" w:styleId="WW-Absatz-Standardschriftart111111111111111111">
    <w:name w:val="WW-Absatz-Standardschriftart111111111111111111"/>
    <w:rsid w:val="00C5151F"/>
  </w:style>
  <w:style w:type="character" w:customStyle="1" w:styleId="WW-Absatz-Standardschriftart1111111111111111111">
    <w:name w:val="WW-Absatz-Standardschriftart1111111111111111111"/>
    <w:rsid w:val="00C5151F"/>
  </w:style>
  <w:style w:type="character" w:customStyle="1" w:styleId="WW-Absatz-Standardschriftart11111111111111111111">
    <w:name w:val="WW-Absatz-Standardschriftart11111111111111111111"/>
    <w:rsid w:val="00C5151F"/>
  </w:style>
  <w:style w:type="character" w:customStyle="1" w:styleId="a3">
    <w:name w:val="Символ нумерации"/>
    <w:rsid w:val="00C5151F"/>
  </w:style>
  <w:style w:type="character" w:customStyle="1" w:styleId="WW8Num54z1">
    <w:name w:val="WW8Num54z1"/>
    <w:rsid w:val="00C5151F"/>
    <w:rPr>
      <w:b/>
    </w:rPr>
  </w:style>
  <w:style w:type="character" w:styleId="a4">
    <w:name w:val="Emphasis"/>
    <w:qFormat/>
    <w:rsid w:val="00C5151F"/>
    <w:rPr>
      <w:i/>
      <w:iCs/>
    </w:rPr>
  </w:style>
  <w:style w:type="character" w:customStyle="1" w:styleId="WW8Num45z0">
    <w:name w:val="WW8Num45z0"/>
    <w:rsid w:val="00C5151F"/>
    <w:rPr>
      <w:rFonts w:ascii="Symbol" w:hAnsi="Symbol" w:cs="Symbol"/>
    </w:rPr>
  </w:style>
  <w:style w:type="character" w:customStyle="1" w:styleId="WW8Num45z1">
    <w:name w:val="WW8Num45z1"/>
    <w:rsid w:val="00C5151F"/>
    <w:rPr>
      <w:rFonts w:ascii="Courier New" w:hAnsi="Courier New" w:cs="Courier New"/>
    </w:rPr>
  </w:style>
  <w:style w:type="character" w:customStyle="1" w:styleId="WW8Num45z2">
    <w:name w:val="WW8Num45z2"/>
    <w:rsid w:val="00C5151F"/>
    <w:rPr>
      <w:rFonts w:ascii="Wingdings" w:hAnsi="Wingdings" w:cs="Wingdings"/>
    </w:rPr>
  </w:style>
  <w:style w:type="character" w:customStyle="1" w:styleId="WW8Num33z0">
    <w:name w:val="WW8Num33z0"/>
    <w:rsid w:val="00C5151F"/>
    <w:rPr>
      <w:rFonts w:ascii="Symbol" w:hAnsi="Symbol" w:cs="Symbol"/>
    </w:rPr>
  </w:style>
  <w:style w:type="character" w:customStyle="1" w:styleId="WW8Num33z1">
    <w:name w:val="WW8Num33z1"/>
    <w:rsid w:val="00C5151F"/>
    <w:rPr>
      <w:rFonts w:ascii="Courier New" w:hAnsi="Courier New" w:cs="Courier New"/>
    </w:rPr>
  </w:style>
  <w:style w:type="character" w:customStyle="1" w:styleId="WW8Num33z2">
    <w:name w:val="WW8Num33z2"/>
    <w:rsid w:val="00C5151F"/>
    <w:rPr>
      <w:rFonts w:ascii="Wingdings" w:hAnsi="Wingdings" w:cs="Wingdings"/>
    </w:rPr>
  </w:style>
  <w:style w:type="character" w:customStyle="1" w:styleId="WW8Num52z0">
    <w:name w:val="WW8Num52z0"/>
    <w:rsid w:val="00C5151F"/>
    <w:rPr>
      <w:rFonts w:ascii="Symbol" w:hAnsi="Symbol" w:cs="Symbol"/>
    </w:rPr>
  </w:style>
  <w:style w:type="character" w:customStyle="1" w:styleId="WW8Num52z1">
    <w:name w:val="WW8Num52z1"/>
    <w:rsid w:val="00C5151F"/>
    <w:rPr>
      <w:rFonts w:ascii="Courier New" w:hAnsi="Courier New" w:cs="Courier New"/>
    </w:rPr>
  </w:style>
  <w:style w:type="character" w:customStyle="1" w:styleId="WW8Num52z2">
    <w:name w:val="WW8Num52z2"/>
    <w:rsid w:val="00C5151F"/>
    <w:rPr>
      <w:rFonts w:ascii="Wingdings" w:hAnsi="Wingdings" w:cs="Wingdings"/>
    </w:rPr>
  </w:style>
  <w:style w:type="character" w:customStyle="1" w:styleId="WW8Num32z0">
    <w:name w:val="WW8Num32z0"/>
    <w:rsid w:val="00C5151F"/>
    <w:rPr>
      <w:rFonts w:ascii="Symbol" w:hAnsi="Symbol" w:cs="Symbol"/>
    </w:rPr>
  </w:style>
  <w:style w:type="character" w:customStyle="1" w:styleId="WW8Num32z1">
    <w:name w:val="WW8Num32z1"/>
    <w:rsid w:val="00C5151F"/>
    <w:rPr>
      <w:rFonts w:ascii="Courier New" w:hAnsi="Courier New" w:cs="Courier New"/>
    </w:rPr>
  </w:style>
  <w:style w:type="character" w:customStyle="1" w:styleId="WW8Num32z2">
    <w:name w:val="WW8Num32z2"/>
    <w:rsid w:val="00C5151F"/>
    <w:rPr>
      <w:rFonts w:ascii="Wingdings" w:hAnsi="Wingdings" w:cs="Wingdings"/>
    </w:rPr>
  </w:style>
  <w:style w:type="character" w:customStyle="1" w:styleId="WW8Num57z0">
    <w:name w:val="WW8Num57z0"/>
    <w:rsid w:val="00C5151F"/>
    <w:rPr>
      <w:rFonts w:ascii="Symbol" w:hAnsi="Symbol" w:cs="Symbol"/>
    </w:rPr>
  </w:style>
  <w:style w:type="character" w:customStyle="1" w:styleId="WW8Num57z1">
    <w:name w:val="WW8Num57z1"/>
    <w:rsid w:val="00C5151F"/>
    <w:rPr>
      <w:rFonts w:ascii="Courier New" w:hAnsi="Courier New" w:cs="Courier New"/>
    </w:rPr>
  </w:style>
  <w:style w:type="character" w:customStyle="1" w:styleId="WW8Num57z2">
    <w:name w:val="WW8Num57z2"/>
    <w:rsid w:val="00C5151F"/>
    <w:rPr>
      <w:rFonts w:ascii="Wingdings" w:hAnsi="Wingdings" w:cs="Wingdings"/>
    </w:rPr>
  </w:style>
  <w:style w:type="character" w:customStyle="1" w:styleId="WW8Num55z0">
    <w:name w:val="WW8Num55z0"/>
    <w:rsid w:val="00C5151F"/>
    <w:rPr>
      <w:rFonts w:ascii="Symbol" w:hAnsi="Symbol" w:cs="Symbol"/>
    </w:rPr>
  </w:style>
  <w:style w:type="character" w:customStyle="1" w:styleId="WW8Num55z1">
    <w:name w:val="WW8Num55z1"/>
    <w:rsid w:val="00C5151F"/>
    <w:rPr>
      <w:rFonts w:ascii="Courier New" w:hAnsi="Courier New" w:cs="Courier New"/>
    </w:rPr>
  </w:style>
  <w:style w:type="character" w:customStyle="1" w:styleId="WW8Num55z2">
    <w:name w:val="WW8Num55z2"/>
    <w:rsid w:val="00C5151F"/>
    <w:rPr>
      <w:rFonts w:ascii="Wingdings" w:hAnsi="Wingdings" w:cs="Wingdings"/>
    </w:rPr>
  </w:style>
  <w:style w:type="character" w:customStyle="1" w:styleId="WW8Num36z0">
    <w:name w:val="WW8Num36z0"/>
    <w:rsid w:val="00C5151F"/>
    <w:rPr>
      <w:rFonts w:ascii="Times New Roman" w:hAnsi="Times New Roman" w:cs="Times New Roman"/>
    </w:rPr>
  </w:style>
  <w:style w:type="character" w:customStyle="1" w:styleId="WW8Num36z1">
    <w:name w:val="WW8Num36z1"/>
    <w:rsid w:val="00C5151F"/>
    <w:rPr>
      <w:rFonts w:ascii="Courier New" w:hAnsi="Courier New" w:cs="Courier New"/>
    </w:rPr>
  </w:style>
  <w:style w:type="character" w:customStyle="1" w:styleId="WW8Num36z2">
    <w:name w:val="WW8Num36z2"/>
    <w:rsid w:val="00C5151F"/>
    <w:rPr>
      <w:rFonts w:ascii="Wingdings" w:hAnsi="Wingdings" w:cs="Wingdings"/>
    </w:rPr>
  </w:style>
  <w:style w:type="character" w:customStyle="1" w:styleId="WW8Num36z3">
    <w:name w:val="WW8Num36z3"/>
    <w:rsid w:val="00C5151F"/>
    <w:rPr>
      <w:rFonts w:ascii="Symbol" w:hAnsi="Symbol" w:cs="Symbol"/>
    </w:rPr>
  </w:style>
  <w:style w:type="character" w:customStyle="1" w:styleId="WW8Num24z1">
    <w:name w:val="WW8Num24z1"/>
    <w:rsid w:val="00C5151F"/>
    <w:rPr>
      <w:rFonts w:ascii="Courier New" w:hAnsi="Courier New" w:cs="Courier New"/>
    </w:rPr>
  </w:style>
  <w:style w:type="character" w:customStyle="1" w:styleId="WW8Num24z2">
    <w:name w:val="WW8Num24z2"/>
    <w:rsid w:val="00C5151F"/>
    <w:rPr>
      <w:rFonts w:ascii="Wingdings" w:hAnsi="Wingdings" w:cs="Wingdings"/>
    </w:rPr>
  </w:style>
  <w:style w:type="character" w:customStyle="1" w:styleId="WW8Num24z3">
    <w:name w:val="WW8Num24z3"/>
    <w:rsid w:val="00C5151F"/>
    <w:rPr>
      <w:rFonts w:ascii="Symbol" w:hAnsi="Symbol" w:cs="Symbol"/>
    </w:rPr>
  </w:style>
  <w:style w:type="character" w:customStyle="1" w:styleId="WW8Num38z0">
    <w:name w:val="WW8Num38z0"/>
    <w:rsid w:val="00C5151F"/>
    <w:rPr>
      <w:rFonts w:ascii="Wingdings" w:hAnsi="Wingdings" w:cs="Wingdings"/>
    </w:rPr>
  </w:style>
  <w:style w:type="character" w:customStyle="1" w:styleId="WW8Num38z1">
    <w:name w:val="WW8Num38z1"/>
    <w:rsid w:val="00C5151F"/>
    <w:rPr>
      <w:rFonts w:ascii="Courier New" w:hAnsi="Courier New" w:cs="Courier New"/>
    </w:rPr>
  </w:style>
  <w:style w:type="character" w:customStyle="1" w:styleId="WW8Num38z3">
    <w:name w:val="WW8Num38z3"/>
    <w:rsid w:val="00C5151F"/>
    <w:rPr>
      <w:rFonts w:ascii="Symbol" w:hAnsi="Symbol" w:cs="Symbol"/>
    </w:rPr>
  </w:style>
  <w:style w:type="character" w:customStyle="1" w:styleId="WW8Num29z1">
    <w:name w:val="WW8Num29z1"/>
    <w:rsid w:val="00C5151F"/>
    <w:rPr>
      <w:rFonts w:ascii="Courier New" w:hAnsi="Courier New" w:cs="Courier New"/>
    </w:rPr>
  </w:style>
  <w:style w:type="character" w:customStyle="1" w:styleId="WW8Num29z2">
    <w:name w:val="WW8Num29z2"/>
    <w:rsid w:val="00C5151F"/>
    <w:rPr>
      <w:rFonts w:ascii="Wingdings" w:hAnsi="Wingdings" w:cs="Wingdings"/>
    </w:rPr>
  </w:style>
  <w:style w:type="character" w:customStyle="1" w:styleId="WW8Num21z1">
    <w:name w:val="WW8Num21z1"/>
    <w:rsid w:val="00C5151F"/>
    <w:rPr>
      <w:rFonts w:ascii="Courier New" w:hAnsi="Courier New" w:cs="Courier New"/>
    </w:rPr>
  </w:style>
  <w:style w:type="character" w:customStyle="1" w:styleId="WW8Num21z2">
    <w:name w:val="WW8Num21z2"/>
    <w:rsid w:val="00C5151F"/>
    <w:rPr>
      <w:rFonts w:ascii="Wingdings" w:hAnsi="Wingdings" w:cs="Wingdings"/>
    </w:rPr>
  </w:style>
  <w:style w:type="character" w:customStyle="1" w:styleId="WW8Num42z0">
    <w:name w:val="WW8Num42z0"/>
    <w:rsid w:val="00C5151F"/>
    <w:rPr>
      <w:rFonts w:ascii="Symbol" w:hAnsi="Symbol" w:cs="Symbol"/>
    </w:rPr>
  </w:style>
  <w:style w:type="character" w:customStyle="1" w:styleId="WW8Num42z1">
    <w:name w:val="WW8Num42z1"/>
    <w:rsid w:val="00C5151F"/>
    <w:rPr>
      <w:rFonts w:ascii="Courier New" w:hAnsi="Courier New" w:cs="Courier New"/>
    </w:rPr>
  </w:style>
  <w:style w:type="character" w:customStyle="1" w:styleId="WW8Num42z2">
    <w:name w:val="WW8Num42z2"/>
    <w:rsid w:val="00C5151F"/>
    <w:rPr>
      <w:rFonts w:ascii="Wingdings" w:hAnsi="Wingdings" w:cs="Wingdings"/>
    </w:rPr>
  </w:style>
  <w:style w:type="character" w:customStyle="1" w:styleId="WW8Num31z0">
    <w:name w:val="WW8Num31z0"/>
    <w:rsid w:val="00C5151F"/>
    <w:rPr>
      <w:rFonts w:ascii="Symbol" w:hAnsi="Symbol" w:cs="Symbol"/>
    </w:rPr>
  </w:style>
  <w:style w:type="character" w:customStyle="1" w:styleId="WW8Num31z1">
    <w:name w:val="WW8Num31z1"/>
    <w:rsid w:val="00C5151F"/>
    <w:rPr>
      <w:rFonts w:ascii="Courier New" w:hAnsi="Courier New" w:cs="Courier New"/>
    </w:rPr>
  </w:style>
  <w:style w:type="character" w:customStyle="1" w:styleId="WW8Num31z2">
    <w:name w:val="WW8Num31z2"/>
    <w:rsid w:val="00C5151F"/>
    <w:rPr>
      <w:rFonts w:ascii="Wingdings" w:hAnsi="Wingdings" w:cs="Wingdings"/>
    </w:rPr>
  </w:style>
  <w:style w:type="character" w:customStyle="1" w:styleId="WW8Num20z1">
    <w:name w:val="WW8Num20z1"/>
    <w:rsid w:val="00C5151F"/>
    <w:rPr>
      <w:rFonts w:ascii="Courier New" w:hAnsi="Courier New" w:cs="Courier New"/>
    </w:rPr>
  </w:style>
  <w:style w:type="character" w:customStyle="1" w:styleId="WW8Num20z2">
    <w:name w:val="WW8Num20z2"/>
    <w:rsid w:val="00C5151F"/>
    <w:rPr>
      <w:rFonts w:ascii="Wingdings" w:hAnsi="Wingdings" w:cs="Wingdings"/>
    </w:rPr>
  </w:style>
  <w:style w:type="character" w:customStyle="1" w:styleId="WW8Num26z1">
    <w:name w:val="WW8Num26z1"/>
    <w:rsid w:val="00C5151F"/>
    <w:rPr>
      <w:rFonts w:ascii="Courier New" w:hAnsi="Courier New" w:cs="Courier New"/>
    </w:rPr>
  </w:style>
  <w:style w:type="character" w:customStyle="1" w:styleId="WW8Num26z2">
    <w:name w:val="WW8Num26z2"/>
    <w:rsid w:val="00C5151F"/>
    <w:rPr>
      <w:rFonts w:ascii="Wingdings" w:hAnsi="Wingdings" w:cs="Wingdings"/>
    </w:rPr>
  </w:style>
  <w:style w:type="character" w:customStyle="1" w:styleId="WW8Num48z0">
    <w:name w:val="WW8Num48z0"/>
    <w:rsid w:val="00C5151F"/>
    <w:rPr>
      <w:rFonts w:ascii="Symbol" w:hAnsi="Symbol" w:cs="Symbol"/>
    </w:rPr>
  </w:style>
  <w:style w:type="character" w:customStyle="1" w:styleId="WW8Num48z1">
    <w:name w:val="WW8Num48z1"/>
    <w:rsid w:val="00C5151F"/>
    <w:rPr>
      <w:rFonts w:ascii="Courier New" w:hAnsi="Courier New" w:cs="Courier New"/>
    </w:rPr>
  </w:style>
  <w:style w:type="character" w:customStyle="1" w:styleId="WW8Num48z2">
    <w:name w:val="WW8Num48z2"/>
    <w:rsid w:val="00C5151F"/>
    <w:rPr>
      <w:rFonts w:ascii="Wingdings" w:hAnsi="Wingdings" w:cs="Wingdings"/>
    </w:rPr>
  </w:style>
  <w:style w:type="character" w:customStyle="1" w:styleId="WW8Num25z1">
    <w:name w:val="WW8Num25z1"/>
    <w:rsid w:val="00C5151F"/>
    <w:rPr>
      <w:rFonts w:ascii="Courier New" w:hAnsi="Courier New" w:cs="Courier New"/>
    </w:rPr>
  </w:style>
  <w:style w:type="character" w:customStyle="1" w:styleId="WW8Num25z2">
    <w:name w:val="WW8Num25z2"/>
    <w:rsid w:val="00C5151F"/>
    <w:rPr>
      <w:rFonts w:ascii="Wingdings" w:hAnsi="Wingdings" w:cs="Wingdings"/>
    </w:rPr>
  </w:style>
  <w:style w:type="character" w:customStyle="1" w:styleId="WW8Num25z3">
    <w:name w:val="WW8Num25z3"/>
    <w:rsid w:val="00C5151F"/>
    <w:rPr>
      <w:rFonts w:ascii="Symbol" w:hAnsi="Symbol" w:cs="Symbol"/>
    </w:rPr>
  </w:style>
  <w:style w:type="character" w:customStyle="1" w:styleId="WW8Num27z1">
    <w:name w:val="WW8Num27z1"/>
    <w:rsid w:val="00C5151F"/>
    <w:rPr>
      <w:rFonts w:ascii="Courier New" w:hAnsi="Courier New" w:cs="Courier New"/>
    </w:rPr>
  </w:style>
  <w:style w:type="character" w:customStyle="1" w:styleId="WW8Num27z2">
    <w:name w:val="WW8Num27z2"/>
    <w:rsid w:val="00C5151F"/>
    <w:rPr>
      <w:rFonts w:ascii="Wingdings" w:hAnsi="Wingdings" w:cs="Wingdings"/>
    </w:rPr>
  </w:style>
  <w:style w:type="character" w:customStyle="1" w:styleId="WW8Num27z3">
    <w:name w:val="WW8Num27z3"/>
    <w:rsid w:val="00C5151F"/>
    <w:rPr>
      <w:rFonts w:ascii="Symbol" w:hAnsi="Symbol" w:cs="Symbol"/>
    </w:rPr>
  </w:style>
  <w:style w:type="character" w:customStyle="1" w:styleId="WW8Num43z0">
    <w:name w:val="WW8Num43z0"/>
    <w:rsid w:val="00C5151F"/>
    <w:rPr>
      <w:rFonts w:ascii="Wingdings" w:hAnsi="Wingdings" w:cs="Wingdings"/>
    </w:rPr>
  </w:style>
  <w:style w:type="character" w:customStyle="1" w:styleId="WW8Num43z1">
    <w:name w:val="WW8Num43z1"/>
    <w:rsid w:val="00C5151F"/>
    <w:rPr>
      <w:rFonts w:ascii="Courier New" w:hAnsi="Courier New" w:cs="Courier New"/>
    </w:rPr>
  </w:style>
  <w:style w:type="character" w:customStyle="1" w:styleId="WW8Num43z3">
    <w:name w:val="WW8Num43z3"/>
    <w:rsid w:val="00C5151F"/>
    <w:rPr>
      <w:rFonts w:ascii="Symbol" w:hAnsi="Symbol" w:cs="Symbol"/>
    </w:rPr>
  </w:style>
  <w:style w:type="character" w:customStyle="1" w:styleId="WW8Num53z0">
    <w:name w:val="WW8Num53z0"/>
    <w:rsid w:val="00C5151F"/>
    <w:rPr>
      <w:rFonts w:ascii="Symbol" w:hAnsi="Symbol" w:cs="Symbol"/>
    </w:rPr>
  </w:style>
  <w:style w:type="character" w:customStyle="1" w:styleId="WW8Num53z1">
    <w:name w:val="WW8Num53z1"/>
    <w:rsid w:val="00C5151F"/>
    <w:rPr>
      <w:rFonts w:ascii="Courier New" w:hAnsi="Courier New" w:cs="Courier New"/>
    </w:rPr>
  </w:style>
  <w:style w:type="character" w:customStyle="1" w:styleId="WW8Num53z2">
    <w:name w:val="WW8Num53z2"/>
    <w:rsid w:val="00C5151F"/>
    <w:rPr>
      <w:rFonts w:ascii="Wingdings" w:hAnsi="Wingdings" w:cs="Wingdings"/>
    </w:rPr>
  </w:style>
  <w:style w:type="character" w:customStyle="1" w:styleId="WW8Num30z0">
    <w:name w:val="WW8Num30z0"/>
    <w:rsid w:val="00C5151F"/>
    <w:rPr>
      <w:rFonts w:ascii="Symbol" w:hAnsi="Symbol" w:cs="Symbol"/>
    </w:rPr>
  </w:style>
  <w:style w:type="character" w:customStyle="1" w:styleId="WW8Num30z1">
    <w:name w:val="WW8Num30z1"/>
    <w:rsid w:val="00C5151F"/>
    <w:rPr>
      <w:rFonts w:ascii="Courier New" w:hAnsi="Courier New" w:cs="Courier New"/>
    </w:rPr>
  </w:style>
  <w:style w:type="character" w:customStyle="1" w:styleId="WW8Num30z2">
    <w:name w:val="WW8Num30z2"/>
    <w:rsid w:val="00C5151F"/>
    <w:rPr>
      <w:rFonts w:ascii="Wingdings" w:hAnsi="Wingdings" w:cs="Wingdings"/>
    </w:rPr>
  </w:style>
  <w:style w:type="character" w:customStyle="1" w:styleId="a5">
    <w:name w:val="Маркеры списка"/>
    <w:rsid w:val="00C5151F"/>
    <w:rPr>
      <w:rFonts w:ascii="OpenSymbol" w:eastAsia="OpenSymbol" w:hAnsi="OpenSymbol" w:cs="OpenSymbol"/>
    </w:rPr>
  </w:style>
  <w:style w:type="character" w:customStyle="1" w:styleId="a6">
    <w:name w:val="Текст выноски Знак"/>
    <w:rsid w:val="00C5151F"/>
    <w:rPr>
      <w:rFonts w:ascii="Tahoma" w:eastAsia="Lucida Sans Unicode" w:hAnsi="Tahoma" w:cs="Tahoma"/>
      <w:kern w:val="1"/>
      <w:sz w:val="16"/>
      <w:szCs w:val="16"/>
    </w:rPr>
  </w:style>
  <w:style w:type="character" w:styleId="a7">
    <w:name w:val="Hyperlink"/>
    <w:rsid w:val="00C5151F"/>
    <w:rPr>
      <w:color w:val="000080"/>
      <w:u w:val="single"/>
    </w:rPr>
  </w:style>
  <w:style w:type="paragraph" w:customStyle="1" w:styleId="a8">
    <w:name w:val="Заголовок"/>
    <w:basedOn w:val="a"/>
    <w:next w:val="a9"/>
    <w:rsid w:val="00C5151F"/>
    <w:pPr>
      <w:keepNext/>
      <w:spacing w:before="240" w:after="120"/>
    </w:pPr>
    <w:rPr>
      <w:rFonts w:cs="Tahoma"/>
      <w:sz w:val="28"/>
      <w:szCs w:val="28"/>
    </w:rPr>
  </w:style>
  <w:style w:type="paragraph" w:styleId="a9">
    <w:name w:val="Body Text"/>
    <w:basedOn w:val="a"/>
    <w:rsid w:val="00C5151F"/>
    <w:pPr>
      <w:spacing w:after="120"/>
    </w:pPr>
  </w:style>
  <w:style w:type="paragraph" w:styleId="aa">
    <w:name w:val="List"/>
    <w:basedOn w:val="a9"/>
    <w:rsid w:val="00C5151F"/>
    <w:rPr>
      <w:rFonts w:cs="Tahoma"/>
    </w:rPr>
  </w:style>
  <w:style w:type="paragraph" w:customStyle="1" w:styleId="20">
    <w:name w:val="Название2"/>
    <w:basedOn w:val="a"/>
    <w:rsid w:val="00C5151F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1">
    <w:name w:val="Указатель2"/>
    <w:basedOn w:val="a"/>
    <w:rsid w:val="00C5151F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C5151F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C5151F"/>
    <w:pPr>
      <w:suppressLineNumbers/>
    </w:pPr>
    <w:rPr>
      <w:rFonts w:cs="Tahoma"/>
    </w:rPr>
  </w:style>
  <w:style w:type="paragraph" w:styleId="ab">
    <w:name w:val="Body Text Indent"/>
    <w:basedOn w:val="a"/>
    <w:rsid w:val="00C5151F"/>
    <w:pPr>
      <w:ind w:firstLine="720"/>
      <w:jc w:val="both"/>
    </w:pPr>
    <w:rPr>
      <w:sz w:val="28"/>
    </w:rPr>
  </w:style>
  <w:style w:type="paragraph" w:customStyle="1" w:styleId="ac">
    <w:name w:val="Содержимое таблицы"/>
    <w:basedOn w:val="a"/>
    <w:rsid w:val="00C5151F"/>
    <w:pPr>
      <w:suppressLineNumbers/>
    </w:pPr>
  </w:style>
  <w:style w:type="paragraph" w:customStyle="1" w:styleId="ad">
    <w:name w:val="Заголовок таблицы"/>
    <w:basedOn w:val="ac"/>
    <w:rsid w:val="00C5151F"/>
    <w:pPr>
      <w:jc w:val="center"/>
    </w:pPr>
    <w:rPr>
      <w:b/>
      <w:bCs/>
    </w:rPr>
  </w:style>
  <w:style w:type="paragraph" w:customStyle="1" w:styleId="ConsNonformat">
    <w:name w:val="ConsNonformat"/>
    <w:rsid w:val="00C515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-1">
    <w:name w:val="Содержание - 1"/>
    <w:basedOn w:val="a"/>
    <w:rsid w:val="00C5151F"/>
    <w:pPr>
      <w:tabs>
        <w:tab w:val="num" w:pos="0"/>
      </w:tabs>
      <w:spacing w:before="60" w:after="60"/>
      <w:ind w:left="360" w:hanging="360"/>
    </w:pPr>
    <w:rPr>
      <w:b/>
      <w:caps/>
      <w:sz w:val="28"/>
      <w:szCs w:val="28"/>
    </w:rPr>
  </w:style>
  <w:style w:type="paragraph" w:styleId="ae">
    <w:name w:val="List Paragraph"/>
    <w:basedOn w:val="a"/>
    <w:qFormat/>
    <w:rsid w:val="00C5151F"/>
    <w:pPr>
      <w:ind w:left="720"/>
    </w:pPr>
    <w:rPr>
      <w:sz w:val="24"/>
      <w:lang w:val="en-US" w:eastAsia="en-US" w:bidi="en-US"/>
    </w:rPr>
  </w:style>
  <w:style w:type="paragraph" w:customStyle="1" w:styleId="-2">
    <w:name w:val="Содержание - 2"/>
    <w:basedOn w:val="a"/>
    <w:rsid w:val="00C5151F"/>
    <w:pPr>
      <w:tabs>
        <w:tab w:val="num" w:pos="0"/>
      </w:tabs>
      <w:spacing w:before="60" w:after="60"/>
      <w:ind w:left="360" w:hanging="360"/>
    </w:pPr>
    <w:rPr>
      <w:sz w:val="28"/>
      <w:szCs w:val="28"/>
    </w:rPr>
  </w:style>
  <w:style w:type="paragraph" w:customStyle="1" w:styleId="Style1">
    <w:name w:val="Style 1"/>
    <w:basedOn w:val="a"/>
    <w:rsid w:val="00C5151F"/>
    <w:pPr>
      <w:jc w:val="both"/>
    </w:pPr>
    <w:rPr>
      <w:color w:val="000000"/>
    </w:rPr>
  </w:style>
  <w:style w:type="paragraph" w:styleId="af">
    <w:name w:val="No Spacing"/>
    <w:qFormat/>
    <w:rsid w:val="00C5151F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-3">
    <w:name w:val="Содержание - 3"/>
    <w:basedOn w:val="a"/>
    <w:rsid w:val="00C5151F"/>
    <w:pPr>
      <w:tabs>
        <w:tab w:val="num" w:pos="0"/>
      </w:tabs>
      <w:spacing w:before="60" w:after="60"/>
      <w:ind w:left="360" w:hanging="360"/>
    </w:pPr>
    <w:rPr>
      <w:sz w:val="28"/>
      <w:szCs w:val="28"/>
    </w:rPr>
  </w:style>
  <w:style w:type="paragraph" w:customStyle="1" w:styleId="ConsPlusNormal">
    <w:name w:val="ConsPlusNormal"/>
    <w:rsid w:val="00C5151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0">
    <w:name w:val="Normal (Web)"/>
    <w:basedOn w:val="a"/>
    <w:rsid w:val="00C5151F"/>
    <w:pPr>
      <w:spacing w:before="280" w:after="280"/>
    </w:pPr>
    <w:rPr>
      <w:sz w:val="24"/>
    </w:rPr>
  </w:style>
  <w:style w:type="paragraph" w:styleId="HTML">
    <w:name w:val="HTML Preformatted"/>
    <w:basedOn w:val="a"/>
    <w:rsid w:val="00C5151F"/>
    <w:rPr>
      <w:rFonts w:ascii="Courier New" w:hAnsi="Courier New" w:cs="Courier New"/>
    </w:rPr>
  </w:style>
  <w:style w:type="paragraph" w:customStyle="1" w:styleId="13">
    <w:name w:val="Текст1"/>
    <w:basedOn w:val="a"/>
    <w:rsid w:val="00C5151F"/>
    <w:rPr>
      <w:rFonts w:ascii="Courier New" w:hAnsi="Courier New" w:cs="Courier New"/>
    </w:rPr>
  </w:style>
  <w:style w:type="paragraph" w:customStyle="1" w:styleId="210">
    <w:name w:val="Основной текст с отступом 21"/>
    <w:basedOn w:val="a"/>
    <w:rsid w:val="00C5151F"/>
    <w:pPr>
      <w:spacing w:after="120" w:line="480" w:lineRule="auto"/>
      <w:ind w:left="283"/>
    </w:pPr>
  </w:style>
  <w:style w:type="paragraph" w:customStyle="1" w:styleId="S">
    <w:name w:val="S_Обычный в таблице"/>
    <w:basedOn w:val="a"/>
    <w:rsid w:val="00C5151F"/>
    <w:pPr>
      <w:spacing w:line="360" w:lineRule="auto"/>
      <w:jc w:val="center"/>
    </w:pPr>
    <w:rPr>
      <w:rFonts w:ascii="Times New Roman" w:hAnsi="Times New Roman" w:cs="Times New Roman"/>
      <w:sz w:val="24"/>
    </w:rPr>
  </w:style>
  <w:style w:type="paragraph" w:styleId="af1">
    <w:name w:val="Balloon Text"/>
    <w:basedOn w:val="a"/>
    <w:rsid w:val="00C5151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D01BBB"/>
  </w:style>
  <w:style w:type="table" w:styleId="af2">
    <w:name w:val="Table Grid"/>
    <w:basedOn w:val="a1"/>
    <w:rsid w:val="00FF21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C6183E"/>
    <w:pPr>
      <w:widowControl/>
      <w:spacing w:line="252" w:lineRule="auto"/>
      <w:ind w:firstLine="540"/>
    </w:pPr>
    <w:rPr>
      <w:rFonts w:ascii="Times New Roman" w:eastAsia="Times New Roman" w:hAnsi="Times New Roman" w:cs="Times New Roman"/>
      <w:color w:val="000000"/>
      <w:kern w:val="0"/>
      <w:sz w:val="28"/>
    </w:rPr>
  </w:style>
  <w:style w:type="paragraph" w:styleId="af3">
    <w:name w:val="footer"/>
    <w:basedOn w:val="a"/>
    <w:rsid w:val="004F2B4B"/>
    <w:pPr>
      <w:tabs>
        <w:tab w:val="center" w:pos="4677"/>
        <w:tab w:val="right" w:pos="9355"/>
      </w:tabs>
    </w:pPr>
  </w:style>
  <w:style w:type="character" w:styleId="af4">
    <w:name w:val="page number"/>
    <w:basedOn w:val="a0"/>
    <w:rsid w:val="004F2B4B"/>
  </w:style>
  <w:style w:type="paragraph" w:styleId="af5">
    <w:name w:val="header"/>
    <w:basedOn w:val="a"/>
    <w:link w:val="af6"/>
    <w:uiPriority w:val="99"/>
    <w:rsid w:val="004F2B4B"/>
    <w:pPr>
      <w:tabs>
        <w:tab w:val="center" w:pos="4677"/>
        <w:tab w:val="right" w:pos="9355"/>
      </w:tabs>
    </w:pPr>
  </w:style>
  <w:style w:type="paragraph" w:customStyle="1" w:styleId="af7">
    <w:basedOn w:val="a"/>
    <w:rsid w:val="004F2B4B"/>
    <w:pPr>
      <w:widowControl/>
      <w:tabs>
        <w:tab w:val="left" w:pos="1134"/>
      </w:tabs>
      <w:suppressAutoHyphens w:val="0"/>
      <w:spacing w:after="160" w:line="240" w:lineRule="exact"/>
    </w:pPr>
    <w:rPr>
      <w:rFonts w:ascii="Times New Roman" w:eastAsia="Times New Roman" w:hAnsi="Times New Roman" w:cs="Times New Roman"/>
      <w:noProof/>
      <w:kern w:val="0"/>
      <w:sz w:val="22"/>
      <w:szCs w:val="20"/>
      <w:lang w:val="en-US" w:eastAsia="ru-RU"/>
    </w:rPr>
  </w:style>
  <w:style w:type="paragraph" w:customStyle="1" w:styleId="af8">
    <w:name w:val="Текст в заданном формате"/>
    <w:basedOn w:val="a"/>
    <w:rsid w:val="00A354C0"/>
    <w:rPr>
      <w:rFonts w:ascii="Courier New" w:eastAsia="Courier New" w:hAnsi="Courier New" w:cs="Courier New"/>
      <w:kern w:val="2"/>
      <w:szCs w:val="20"/>
    </w:rPr>
  </w:style>
  <w:style w:type="paragraph" w:customStyle="1" w:styleId="14">
    <w:name w:val="нум список 1"/>
    <w:basedOn w:val="a"/>
    <w:rsid w:val="003D7902"/>
    <w:pPr>
      <w:widowControl/>
      <w:tabs>
        <w:tab w:val="left" w:pos="360"/>
      </w:tabs>
      <w:suppressAutoHyphens w:val="0"/>
      <w:spacing w:before="120" w:after="120"/>
      <w:jc w:val="both"/>
    </w:pPr>
    <w:rPr>
      <w:rFonts w:ascii="Times New Roman" w:eastAsia="Times New Roman" w:hAnsi="Times New Roman" w:cs="Times New Roman"/>
      <w:kern w:val="0"/>
      <w:sz w:val="24"/>
      <w:szCs w:val="20"/>
    </w:rPr>
  </w:style>
  <w:style w:type="character" w:customStyle="1" w:styleId="af6">
    <w:name w:val="Верхний колонтитул Знак"/>
    <w:basedOn w:val="a0"/>
    <w:link w:val="af5"/>
    <w:uiPriority w:val="99"/>
    <w:rsid w:val="005B5DCC"/>
    <w:rPr>
      <w:rFonts w:ascii="Arial" w:eastAsia="Lucida Sans Unicode" w:hAnsi="Arial" w:cs="Arial"/>
      <w:kern w:val="1"/>
      <w:szCs w:val="24"/>
      <w:lang w:eastAsia="ar-SA"/>
    </w:rPr>
  </w:style>
  <w:style w:type="paragraph" w:styleId="af9">
    <w:name w:val="Plain Text"/>
    <w:basedOn w:val="a"/>
    <w:link w:val="afa"/>
    <w:unhideWhenUsed/>
    <w:rsid w:val="00BE7155"/>
    <w:pPr>
      <w:widowControl/>
      <w:suppressAutoHyphens w:val="0"/>
    </w:pPr>
    <w:rPr>
      <w:rFonts w:ascii="Courier New" w:eastAsia="Times New Roman" w:hAnsi="Courier New" w:cs="Times New Roman"/>
      <w:kern w:val="0"/>
      <w:szCs w:val="20"/>
      <w:lang w:eastAsia="ru-RU"/>
    </w:rPr>
  </w:style>
  <w:style w:type="character" w:customStyle="1" w:styleId="afa">
    <w:name w:val="Текст Знак"/>
    <w:basedOn w:val="a0"/>
    <w:link w:val="af9"/>
    <w:rsid w:val="00BE7155"/>
    <w:rPr>
      <w:rFonts w:ascii="Courier New" w:hAnsi="Courier New"/>
    </w:rPr>
  </w:style>
  <w:style w:type="character" w:customStyle="1" w:styleId="30">
    <w:name w:val="Заголовок 3 Знак"/>
    <w:basedOn w:val="a0"/>
    <w:link w:val="3"/>
    <w:semiHidden/>
    <w:rsid w:val="002E3022"/>
    <w:rPr>
      <w:rFonts w:asciiTheme="majorHAnsi" w:eastAsiaTheme="majorEastAsia" w:hAnsiTheme="majorHAnsi" w:cstheme="majorBidi"/>
      <w:b/>
      <w:bCs/>
      <w:color w:val="4F81BD" w:themeColor="accent1"/>
      <w:kern w:val="1"/>
      <w:szCs w:val="24"/>
      <w:lang w:eastAsia="ar-SA"/>
    </w:rPr>
  </w:style>
  <w:style w:type="paragraph" w:styleId="afb">
    <w:name w:val="Title"/>
    <w:basedOn w:val="a"/>
    <w:link w:val="afc"/>
    <w:qFormat/>
    <w:rsid w:val="002E3022"/>
    <w:pPr>
      <w:widowControl/>
      <w:suppressAutoHyphens w:val="0"/>
      <w:jc w:val="center"/>
    </w:pPr>
    <w:rPr>
      <w:rFonts w:ascii="Times New Roman" w:eastAsia="Times New Roman" w:hAnsi="Times New Roman" w:cs="Times New Roman"/>
      <w:b/>
      <w:bCs/>
      <w:kern w:val="0"/>
      <w:sz w:val="28"/>
      <w:lang w:eastAsia="ru-RU"/>
    </w:rPr>
  </w:style>
  <w:style w:type="character" w:customStyle="1" w:styleId="afc">
    <w:name w:val="Название Знак"/>
    <w:basedOn w:val="a0"/>
    <w:link w:val="afb"/>
    <w:rsid w:val="002E3022"/>
    <w:rPr>
      <w:b/>
      <w:bCs/>
      <w:sz w:val="28"/>
      <w:szCs w:val="24"/>
    </w:rPr>
  </w:style>
  <w:style w:type="paragraph" w:customStyle="1" w:styleId="15">
    <w:name w:val="обычный_1 Знак Знак Знак Знак Знак Знак Знак Знак Знак"/>
    <w:basedOn w:val="a"/>
    <w:rsid w:val="002E3022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 w:cs="Times New Roman"/>
      <w:kern w:val="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151F"/>
    <w:pPr>
      <w:widowControl w:val="0"/>
      <w:suppressAutoHyphens/>
    </w:pPr>
    <w:rPr>
      <w:rFonts w:ascii="Arial" w:eastAsia="Lucida Sans Unicode" w:hAnsi="Arial" w:cs="Arial"/>
      <w:kern w:val="1"/>
      <w:szCs w:val="24"/>
      <w:lang w:eastAsia="ar-SA"/>
    </w:rPr>
  </w:style>
  <w:style w:type="paragraph" w:styleId="1">
    <w:name w:val="heading 1"/>
    <w:basedOn w:val="a"/>
    <w:next w:val="a"/>
    <w:qFormat/>
    <w:rsid w:val="00C5151F"/>
    <w:pPr>
      <w:keepNext/>
      <w:tabs>
        <w:tab w:val="num" w:pos="0"/>
      </w:tabs>
      <w:jc w:val="center"/>
      <w:outlineLvl w:val="0"/>
    </w:pPr>
    <w:rPr>
      <w:b/>
      <w:bCs/>
      <w:sz w:val="32"/>
      <w:szCs w:val="36"/>
    </w:rPr>
  </w:style>
  <w:style w:type="paragraph" w:styleId="2">
    <w:name w:val="heading 2"/>
    <w:basedOn w:val="a"/>
    <w:next w:val="a"/>
    <w:qFormat/>
    <w:rsid w:val="00C5151F"/>
    <w:pPr>
      <w:keepNext/>
      <w:tabs>
        <w:tab w:val="num" w:pos="0"/>
      </w:tabs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2E30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C5151F"/>
    <w:pPr>
      <w:keepNext/>
      <w:tabs>
        <w:tab w:val="num" w:pos="0"/>
      </w:tabs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C5151F"/>
    <w:pPr>
      <w:keepNext/>
      <w:tabs>
        <w:tab w:val="num" w:pos="0"/>
      </w:tabs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5151F"/>
  </w:style>
  <w:style w:type="character" w:customStyle="1" w:styleId="WW8Num1z1">
    <w:name w:val="WW8Num1z1"/>
    <w:rsid w:val="00C5151F"/>
  </w:style>
  <w:style w:type="character" w:customStyle="1" w:styleId="WW8Num1z2">
    <w:name w:val="WW8Num1z2"/>
    <w:rsid w:val="00C5151F"/>
  </w:style>
  <w:style w:type="character" w:customStyle="1" w:styleId="WW8Num1z3">
    <w:name w:val="WW8Num1z3"/>
    <w:rsid w:val="00C5151F"/>
  </w:style>
  <w:style w:type="character" w:customStyle="1" w:styleId="WW8Num1z4">
    <w:name w:val="WW8Num1z4"/>
    <w:rsid w:val="00C5151F"/>
  </w:style>
  <w:style w:type="character" w:customStyle="1" w:styleId="WW8Num1z5">
    <w:name w:val="WW8Num1z5"/>
    <w:rsid w:val="00C5151F"/>
  </w:style>
  <w:style w:type="character" w:customStyle="1" w:styleId="WW8Num1z6">
    <w:name w:val="WW8Num1z6"/>
    <w:rsid w:val="00C5151F"/>
  </w:style>
  <w:style w:type="character" w:customStyle="1" w:styleId="WW8Num1z7">
    <w:name w:val="WW8Num1z7"/>
    <w:rsid w:val="00C5151F"/>
  </w:style>
  <w:style w:type="character" w:customStyle="1" w:styleId="WW8Num1z8">
    <w:name w:val="WW8Num1z8"/>
    <w:rsid w:val="00C5151F"/>
  </w:style>
  <w:style w:type="character" w:customStyle="1" w:styleId="WW8Num2z0">
    <w:name w:val="WW8Num2z0"/>
    <w:rsid w:val="00C5151F"/>
  </w:style>
  <w:style w:type="character" w:customStyle="1" w:styleId="WW8Num2z1">
    <w:name w:val="WW8Num2z1"/>
    <w:rsid w:val="00C5151F"/>
    <w:rPr>
      <w:b/>
    </w:rPr>
  </w:style>
  <w:style w:type="character" w:customStyle="1" w:styleId="WW8Num2z2">
    <w:name w:val="WW8Num2z2"/>
    <w:rsid w:val="00C5151F"/>
  </w:style>
  <w:style w:type="character" w:customStyle="1" w:styleId="WW8Num2z3">
    <w:name w:val="WW8Num2z3"/>
    <w:rsid w:val="00C5151F"/>
  </w:style>
  <w:style w:type="character" w:customStyle="1" w:styleId="WW8Num2z4">
    <w:name w:val="WW8Num2z4"/>
    <w:rsid w:val="00C5151F"/>
  </w:style>
  <w:style w:type="character" w:customStyle="1" w:styleId="WW8Num2z5">
    <w:name w:val="WW8Num2z5"/>
    <w:rsid w:val="00C5151F"/>
  </w:style>
  <w:style w:type="character" w:customStyle="1" w:styleId="WW8Num2z6">
    <w:name w:val="WW8Num2z6"/>
    <w:rsid w:val="00C5151F"/>
  </w:style>
  <w:style w:type="character" w:customStyle="1" w:styleId="WW8Num2z7">
    <w:name w:val="WW8Num2z7"/>
    <w:rsid w:val="00C5151F"/>
  </w:style>
  <w:style w:type="character" w:customStyle="1" w:styleId="WW8Num2z8">
    <w:name w:val="WW8Num2z8"/>
    <w:rsid w:val="00C5151F"/>
  </w:style>
  <w:style w:type="character" w:customStyle="1" w:styleId="WW8Num3z0">
    <w:name w:val="WW8Num3z0"/>
    <w:rsid w:val="00C5151F"/>
    <w:rPr>
      <w:rFonts w:ascii="Symbol" w:hAnsi="Symbol" w:cs="Symbol"/>
    </w:rPr>
  </w:style>
  <w:style w:type="character" w:customStyle="1" w:styleId="WW8Num3z1">
    <w:name w:val="WW8Num3z1"/>
    <w:rsid w:val="00C5151F"/>
  </w:style>
  <w:style w:type="character" w:customStyle="1" w:styleId="WW8Num3z2">
    <w:name w:val="WW8Num3z2"/>
    <w:rsid w:val="00C5151F"/>
  </w:style>
  <w:style w:type="character" w:customStyle="1" w:styleId="WW8Num3z3">
    <w:name w:val="WW8Num3z3"/>
    <w:rsid w:val="00C5151F"/>
  </w:style>
  <w:style w:type="character" w:customStyle="1" w:styleId="WW8Num3z4">
    <w:name w:val="WW8Num3z4"/>
    <w:rsid w:val="00C5151F"/>
  </w:style>
  <w:style w:type="character" w:customStyle="1" w:styleId="WW8Num3z5">
    <w:name w:val="WW8Num3z5"/>
    <w:rsid w:val="00C5151F"/>
  </w:style>
  <w:style w:type="character" w:customStyle="1" w:styleId="WW8Num3z6">
    <w:name w:val="WW8Num3z6"/>
    <w:rsid w:val="00C5151F"/>
  </w:style>
  <w:style w:type="character" w:customStyle="1" w:styleId="WW8Num3z7">
    <w:name w:val="WW8Num3z7"/>
    <w:rsid w:val="00C5151F"/>
  </w:style>
  <w:style w:type="character" w:customStyle="1" w:styleId="WW8Num3z8">
    <w:name w:val="WW8Num3z8"/>
    <w:rsid w:val="00C5151F"/>
  </w:style>
  <w:style w:type="character" w:customStyle="1" w:styleId="WW8Num4z0">
    <w:name w:val="WW8Num4z0"/>
    <w:rsid w:val="00C5151F"/>
    <w:rPr>
      <w:rFonts w:ascii="Symbol" w:hAnsi="Symbol" w:cs="Symbol"/>
    </w:rPr>
  </w:style>
  <w:style w:type="character" w:customStyle="1" w:styleId="WW8Num5z0">
    <w:name w:val="WW8Num5z0"/>
    <w:rsid w:val="00C5151F"/>
    <w:rPr>
      <w:rFonts w:ascii="Symbol" w:hAnsi="Symbol" w:cs="Symbol"/>
    </w:rPr>
  </w:style>
  <w:style w:type="character" w:customStyle="1" w:styleId="WW8Num5z1">
    <w:name w:val="WW8Num5z1"/>
    <w:rsid w:val="00C5151F"/>
  </w:style>
  <w:style w:type="character" w:customStyle="1" w:styleId="WW8Num5z2">
    <w:name w:val="WW8Num5z2"/>
    <w:rsid w:val="00C5151F"/>
  </w:style>
  <w:style w:type="character" w:customStyle="1" w:styleId="WW8Num5z3">
    <w:name w:val="WW8Num5z3"/>
    <w:rsid w:val="00C5151F"/>
  </w:style>
  <w:style w:type="character" w:customStyle="1" w:styleId="WW8Num5z4">
    <w:name w:val="WW8Num5z4"/>
    <w:rsid w:val="00C5151F"/>
  </w:style>
  <w:style w:type="character" w:customStyle="1" w:styleId="WW8Num5z5">
    <w:name w:val="WW8Num5z5"/>
    <w:rsid w:val="00C5151F"/>
  </w:style>
  <w:style w:type="character" w:customStyle="1" w:styleId="WW8Num5z6">
    <w:name w:val="WW8Num5z6"/>
    <w:rsid w:val="00C5151F"/>
  </w:style>
  <w:style w:type="character" w:customStyle="1" w:styleId="WW8Num5z7">
    <w:name w:val="WW8Num5z7"/>
    <w:rsid w:val="00C5151F"/>
  </w:style>
  <w:style w:type="character" w:customStyle="1" w:styleId="WW8Num5z8">
    <w:name w:val="WW8Num5z8"/>
    <w:rsid w:val="00C5151F"/>
  </w:style>
  <w:style w:type="character" w:customStyle="1" w:styleId="WW8Num6z0">
    <w:name w:val="WW8Num6z0"/>
    <w:rsid w:val="00C5151F"/>
    <w:rPr>
      <w:rFonts w:ascii="Symbol" w:hAnsi="Symbol" w:cs="Symbol"/>
    </w:rPr>
  </w:style>
  <w:style w:type="character" w:customStyle="1" w:styleId="WW8Num6z1">
    <w:name w:val="WW8Num6z1"/>
    <w:rsid w:val="00C5151F"/>
  </w:style>
  <w:style w:type="character" w:customStyle="1" w:styleId="WW8Num6z2">
    <w:name w:val="WW8Num6z2"/>
    <w:rsid w:val="00C5151F"/>
  </w:style>
  <w:style w:type="character" w:customStyle="1" w:styleId="WW8Num6z3">
    <w:name w:val="WW8Num6z3"/>
    <w:rsid w:val="00C5151F"/>
  </w:style>
  <w:style w:type="character" w:customStyle="1" w:styleId="WW8Num6z4">
    <w:name w:val="WW8Num6z4"/>
    <w:rsid w:val="00C5151F"/>
  </w:style>
  <w:style w:type="character" w:customStyle="1" w:styleId="WW8Num6z5">
    <w:name w:val="WW8Num6z5"/>
    <w:rsid w:val="00C5151F"/>
  </w:style>
  <w:style w:type="character" w:customStyle="1" w:styleId="WW8Num6z6">
    <w:name w:val="WW8Num6z6"/>
    <w:rsid w:val="00C5151F"/>
  </w:style>
  <w:style w:type="character" w:customStyle="1" w:styleId="WW8Num6z7">
    <w:name w:val="WW8Num6z7"/>
    <w:rsid w:val="00C5151F"/>
  </w:style>
  <w:style w:type="character" w:customStyle="1" w:styleId="WW8Num6z8">
    <w:name w:val="WW8Num6z8"/>
    <w:rsid w:val="00C5151F"/>
  </w:style>
  <w:style w:type="character" w:customStyle="1" w:styleId="WW8Num7z0">
    <w:name w:val="WW8Num7z0"/>
    <w:rsid w:val="00C5151F"/>
    <w:rPr>
      <w:rFonts w:ascii="Symbol" w:hAnsi="Symbol" w:cs="Symbol"/>
    </w:rPr>
  </w:style>
  <w:style w:type="character" w:customStyle="1" w:styleId="WW8Num7z1">
    <w:name w:val="WW8Num7z1"/>
    <w:rsid w:val="00C5151F"/>
  </w:style>
  <w:style w:type="character" w:customStyle="1" w:styleId="WW8Num7z2">
    <w:name w:val="WW8Num7z2"/>
    <w:rsid w:val="00C5151F"/>
  </w:style>
  <w:style w:type="character" w:customStyle="1" w:styleId="WW8Num7z3">
    <w:name w:val="WW8Num7z3"/>
    <w:rsid w:val="00C5151F"/>
  </w:style>
  <w:style w:type="character" w:customStyle="1" w:styleId="WW8Num7z4">
    <w:name w:val="WW8Num7z4"/>
    <w:rsid w:val="00C5151F"/>
  </w:style>
  <w:style w:type="character" w:customStyle="1" w:styleId="WW8Num7z5">
    <w:name w:val="WW8Num7z5"/>
    <w:rsid w:val="00C5151F"/>
  </w:style>
  <w:style w:type="character" w:customStyle="1" w:styleId="WW8Num7z6">
    <w:name w:val="WW8Num7z6"/>
    <w:rsid w:val="00C5151F"/>
  </w:style>
  <w:style w:type="character" w:customStyle="1" w:styleId="WW8Num7z7">
    <w:name w:val="WW8Num7z7"/>
    <w:rsid w:val="00C5151F"/>
  </w:style>
  <w:style w:type="character" w:customStyle="1" w:styleId="WW8Num7z8">
    <w:name w:val="WW8Num7z8"/>
    <w:rsid w:val="00C5151F"/>
  </w:style>
  <w:style w:type="character" w:customStyle="1" w:styleId="WW8Num8z0">
    <w:name w:val="WW8Num8z0"/>
    <w:rsid w:val="00C5151F"/>
    <w:rPr>
      <w:rFonts w:ascii="Symbol" w:hAnsi="Symbol" w:cs="Symbol"/>
    </w:rPr>
  </w:style>
  <w:style w:type="character" w:customStyle="1" w:styleId="WW8Num8z1">
    <w:name w:val="WW8Num8z1"/>
    <w:rsid w:val="00C5151F"/>
  </w:style>
  <w:style w:type="character" w:customStyle="1" w:styleId="WW8Num8z2">
    <w:name w:val="WW8Num8z2"/>
    <w:rsid w:val="00C5151F"/>
  </w:style>
  <w:style w:type="character" w:customStyle="1" w:styleId="WW8Num8z3">
    <w:name w:val="WW8Num8z3"/>
    <w:rsid w:val="00C5151F"/>
  </w:style>
  <w:style w:type="character" w:customStyle="1" w:styleId="WW8Num8z4">
    <w:name w:val="WW8Num8z4"/>
    <w:rsid w:val="00C5151F"/>
  </w:style>
  <w:style w:type="character" w:customStyle="1" w:styleId="WW8Num8z5">
    <w:name w:val="WW8Num8z5"/>
    <w:rsid w:val="00C5151F"/>
  </w:style>
  <w:style w:type="character" w:customStyle="1" w:styleId="WW8Num8z6">
    <w:name w:val="WW8Num8z6"/>
    <w:rsid w:val="00C5151F"/>
  </w:style>
  <w:style w:type="character" w:customStyle="1" w:styleId="WW8Num8z7">
    <w:name w:val="WW8Num8z7"/>
    <w:rsid w:val="00C5151F"/>
  </w:style>
  <w:style w:type="character" w:customStyle="1" w:styleId="WW8Num8z8">
    <w:name w:val="WW8Num8z8"/>
    <w:rsid w:val="00C5151F"/>
  </w:style>
  <w:style w:type="character" w:customStyle="1" w:styleId="WW8Num9z0">
    <w:name w:val="WW8Num9z0"/>
    <w:rsid w:val="00C5151F"/>
    <w:rPr>
      <w:rFonts w:ascii="Symbol" w:hAnsi="Symbol" w:cs="Symbol"/>
    </w:rPr>
  </w:style>
  <w:style w:type="character" w:customStyle="1" w:styleId="WW8Num9z1">
    <w:name w:val="WW8Num9z1"/>
    <w:rsid w:val="00C5151F"/>
  </w:style>
  <w:style w:type="character" w:customStyle="1" w:styleId="WW8Num9z2">
    <w:name w:val="WW8Num9z2"/>
    <w:rsid w:val="00C5151F"/>
  </w:style>
  <w:style w:type="character" w:customStyle="1" w:styleId="WW8Num9z3">
    <w:name w:val="WW8Num9z3"/>
    <w:rsid w:val="00C5151F"/>
  </w:style>
  <w:style w:type="character" w:customStyle="1" w:styleId="WW8Num9z4">
    <w:name w:val="WW8Num9z4"/>
    <w:rsid w:val="00C5151F"/>
  </w:style>
  <w:style w:type="character" w:customStyle="1" w:styleId="WW8Num9z5">
    <w:name w:val="WW8Num9z5"/>
    <w:rsid w:val="00C5151F"/>
  </w:style>
  <w:style w:type="character" w:customStyle="1" w:styleId="WW8Num9z6">
    <w:name w:val="WW8Num9z6"/>
    <w:rsid w:val="00C5151F"/>
  </w:style>
  <w:style w:type="character" w:customStyle="1" w:styleId="WW8Num9z7">
    <w:name w:val="WW8Num9z7"/>
    <w:rsid w:val="00C5151F"/>
  </w:style>
  <w:style w:type="character" w:customStyle="1" w:styleId="WW8Num9z8">
    <w:name w:val="WW8Num9z8"/>
    <w:rsid w:val="00C5151F"/>
  </w:style>
  <w:style w:type="character" w:customStyle="1" w:styleId="WW8Num10z0">
    <w:name w:val="WW8Num10z0"/>
    <w:rsid w:val="00C5151F"/>
    <w:rPr>
      <w:rFonts w:ascii="Symbol" w:hAnsi="Symbol" w:cs="Symbol"/>
    </w:rPr>
  </w:style>
  <w:style w:type="character" w:customStyle="1" w:styleId="WW8Num10z1">
    <w:name w:val="WW8Num10z1"/>
    <w:rsid w:val="00C5151F"/>
  </w:style>
  <w:style w:type="character" w:customStyle="1" w:styleId="WW8Num10z2">
    <w:name w:val="WW8Num10z2"/>
    <w:rsid w:val="00C5151F"/>
  </w:style>
  <w:style w:type="character" w:customStyle="1" w:styleId="WW8Num10z3">
    <w:name w:val="WW8Num10z3"/>
    <w:rsid w:val="00C5151F"/>
  </w:style>
  <w:style w:type="character" w:customStyle="1" w:styleId="WW8Num10z4">
    <w:name w:val="WW8Num10z4"/>
    <w:rsid w:val="00C5151F"/>
  </w:style>
  <w:style w:type="character" w:customStyle="1" w:styleId="WW8Num10z5">
    <w:name w:val="WW8Num10z5"/>
    <w:rsid w:val="00C5151F"/>
  </w:style>
  <w:style w:type="character" w:customStyle="1" w:styleId="WW8Num10z6">
    <w:name w:val="WW8Num10z6"/>
    <w:rsid w:val="00C5151F"/>
  </w:style>
  <w:style w:type="character" w:customStyle="1" w:styleId="WW8Num10z7">
    <w:name w:val="WW8Num10z7"/>
    <w:rsid w:val="00C5151F"/>
  </w:style>
  <w:style w:type="character" w:customStyle="1" w:styleId="WW8Num10z8">
    <w:name w:val="WW8Num10z8"/>
    <w:rsid w:val="00C5151F"/>
  </w:style>
  <w:style w:type="character" w:customStyle="1" w:styleId="WW8Num11z0">
    <w:name w:val="WW8Num11z0"/>
    <w:rsid w:val="00C5151F"/>
    <w:rPr>
      <w:rFonts w:ascii="Symbol" w:hAnsi="Symbol" w:cs="Symbol"/>
    </w:rPr>
  </w:style>
  <w:style w:type="character" w:customStyle="1" w:styleId="WW8Num11z1">
    <w:name w:val="WW8Num11z1"/>
    <w:rsid w:val="00C5151F"/>
  </w:style>
  <w:style w:type="character" w:customStyle="1" w:styleId="WW8Num11z2">
    <w:name w:val="WW8Num11z2"/>
    <w:rsid w:val="00C5151F"/>
  </w:style>
  <w:style w:type="character" w:customStyle="1" w:styleId="WW8Num11z3">
    <w:name w:val="WW8Num11z3"/>
    <w:rsid w:val="00C5151F"/>
  </w:style>
  <w:style w:type="character" w:customStyle="1" w:styleId="WW8Num11z4">
    <w:name w:val="WW8Num11z4"/>
    <w:rsid w:val="00C5151F"/>
  </w:style>
  <w:style w:type="character" w:customStyle="1" w:styleId="WW8Num11z5">
    <w:name w:val="WW8Num11z5"/>
    <w:rsid w:val="00C5151F"/>
  </w:style>
  <w:style w:type="character" w:customStyle="1" w:styleId="WW8Num11z6">
    <w:name w:val="WW8Num11z6"/>
    <w:rsid w:val="00C5151F"/>
  </w:style>
  <w:style w:type="character" w:customStyle="1" w:styleId="WW8Num11z7">
    <w:name w:val="WW8Num11z7"/>
    <w:rsid w:val="00C5151F"/>
  </w:style>
  <w:style w:type="character" w:customStyle="1" w:styleId="WW8Num11z8">
    <w:name w:val="WW8Num11z8"/>
    <w:rsid w:val="00C5151F"/>
  </w:style>
  <w:style w:type="character" w:customStyle="1" w:styleId="WW8Num12z0">
    <w:name w:val="WW8Num12z0"/>
    <w:rsid w:val="00C5151F"/>
    <w:rPr>
      <w:rFonts w:ascii="Symbol" w:hAnsi="Symbol" w:cs="Symbol"/>
    </w:rPr>
  </w:style>
  <w:style w:type="character" w:customStyle="1" w:styleId="WW8Num12z1">
    <w:name w:val="WW8Num12z1"/>
    <w:rsid w:val="00C5151F"/>
  </w:style>
  <w:style w:type="character" w:customStyle="1" w:styleId="WW8Num12z2">
    <w:name w:val="WW8Num12z2"/>
    <w:rsid w:val="00C5151F"/>
  </w:style>
  <w:style w:type="character" w:customStyle="1" w:styleId="WW8Num12z3">
    <w:name w:val="WW8Num12z3"/>
    <w:rsid w:val="00C5151F"/>
  </w:style>
  <w:style w:type="character" w:customStyle="1" w:styleId="WW8Num12z4">
    <w:name w:val="WW8Num12z4"/>
    <w:rsid w:val="00C5151F"/>
  </w:style>
  <w:style w:type="character" w:customStyle="1" w:styleId="WW8Num12z5">
    <w:name w:val="WW8Num12z5"/>
    <w:rsid w:val="00C5151F"/>
  </w:style>
  <w:style w:type="character" w:customStyle="1" w:styleId="WW8Num12z6">
    <w:name w:val="WW8Num12z6"/>
    <w:rsid w:val="00C5151F"/>
  </w:style>
  <w:style w:type="character" w:customStyle="1" w:styleId="WW8Num12z7">
    <w:name w:val="WW8Num12z7"/>
    <w:rsid w:val="00C5151F"/>
  </w:style>
  <w:style w:type="character" w:customStyle="1" w:styleId="WW8Num12z8">
    <w:name w:val="WW8Num12z8"/>
    <w:rsid w:val="00C5151F"/>
  </w:style>
  <w:style w:type="character" w:customStyle="1" w:styleId="WW8Num13z0">
    <w:name w:val="WW8Num13z0"/>
    <w:rsid w:val="00C5151F"/>
    <w:rPr>
      <w:rFonts w:ascii="Times New Roman" w:hAnsi="Times New Roman" w:cs="Times New Roman"/>
    </w:rPr>
  </w:style>
  <w:style w:type="character" w:customStyle="1" w:styleId="WW8Num13z1">
    <w:name w:val="WW8Num13z1"/>
    <w:rsid w:val="00C5151F"/>
  </w:style>
  <w:style w:type="character" w:customStyle="1" w:styleId="WW8Num13z2">
    <w:name w:val="WW8Num13z2"/>
    <w:rsid w:val="00C5151F"/>
  </w:style>
  <w:style w:type="character" w:customStyle="1" w:styleId="WW8Num13z3">
    <w:name w:val="WW8Num13z3"/>
    <w:rsid w:val="00C5151F"/>
  </w:style>
  <w:style w:type="character" w:customStyle="1" w:styleId="WW8Num13z4">
    <w:name w:val="WW8Num13z4"/>
    <w:rsid w:val="00C5151F"/>
  </w:style>
  <w:style w:type="character" w:customStyle="1" w:styleId="WW8Num13z5">
    <w:name w:val="WW8Num13z5"/>
    <w:rsid w:val="00C5151F"/>
  </w:style>
  <w:style w:type="character" w:customStyle="1" w:styleId="WW8Num13z6">
    <w:name w:val="WW8Num13z6"/>
    <w:rsid w:val="00C5151F"/>
  </w:style>
  <w:style w:type="character" w:customStyle="1" w:styleId="WW8Num13z7">
    <w:name w:val="WW8Num13z7"/>
    <w:rsid w:val="00C5151F"/>
  </w:style>
  <w:style w:type="character" w:customStyle="1" w:styleId="WW8Num13z8">
    <w:name w:val="WW8Num13z8"/>
    <w:rsid w:val="00C5151F"/>
  </w:style>
  <w:style w:type="character" w:customStyle="1" w:styleId="WW8Num14z0">
    <w:name w:val="WW8Num14z0"/>
    <w:rsid w:val="00C5151F"/>
    <w:rPr>
      <w:rFonts w:ascii="Times New Roman" w:hAnsi="Times New Roman" w:cs="Times New Roman"/>
    </w:rPr>
  </w:style>
  <w:style w:type="character" w:customStyle="1" w:styleId="WW8Num15z0">
    <w:name w:val="WW8Num15z0"/>
    <w:rsid w:val="00C5151F"/>
    <w:rPr>
      <w:rFonts w:ascii="Times New Roman" w:hAnsi="Times New Roman" w:cs="Times New Roman"/>
    </w:rPr>
  </w:style>
  <w:style w:type="character" w:customStyle="1" w:styleId="WW8Num16z0">
    <w:name w:val="WW8Num16z0"/>
    <w:rsid w:val="00C5151F"/>
    <w:rPr>
      <w:rFonts w:ascii="Wingdings" w:hAnsi="Wingdings" w:cs="Wingdings"/>
    </w:rPr>
  </w:style>
  <w:style w:type="character" w:customStyle="1" w:styleId="WW8Num17z0">
    <w:name w:val="WW8Num17z0"/>
    <w:rsid w:val="00C5151F"/>
    <w:rPr>
      <w:rFonts w:ascii="Symbol" w:hAnsi="Symbol" w:cs="Symbol"/>
    </w:rPr>
  </w:style>
  <w:style w:type="character" w:customStyle="1" w:styleId="WW8Num18z0">
    <w:name w:val="WW8Num18z0"/>
    <w:rsid w:val="00C5151F"/>
    <w:rPr>
      <w:rFonts w:ascii="Symbol" w:hAnsi="Symbol" w:cs="Symbol"/>
    </w:rPr>
  </w:style>
  <w:style w:type="character" w:customStyle="1" w:styleId="WW8Num19z0">
    <w:name w:val="WW8Num19z0"/>
    <w:rsid w:val="00C5151F"/>
    <w:rPr>
      <w:rFonts w:ascii="Symbol" w:hAnsi="Symbol" w:cs="Symbol"/>
    </w:rPr>
  </w:style>
  <w:style w:type="character" w:customStyle="1" w:styleId="WW8Num20z0">
    <w:name w:val="WW8Num20z0"/>
    <w:rsid w:val="00C5151F"/>
    <w:rPr>
      <w:rFonts w:ascii="Symbol" w:hAnsi="Symbol" w:cs="Symbol"/>
    </w:rPr>
  </w:style>
  <w:style w:type="character" w:customStyle="1" w:styleId="WW8Num21z0">
    <w:name w:val="WW8Num21z0"/>
    <w:rsid w:val="00C5151F"/>
    <w:rPr>
      <w:rFonts w:ascii="Symbol" w:hAnsi="Symbol" w:cs="Symbol"/>
    </w:rPr>
  </w:style>
  <w:style w:type="character" w:customStyle="1" w:styleId="WW8Num22z0">
    <w:name w:val="WW8Num22z0"/>
    <w:rsid w:val="00C5151F"/>
    <w:rPr>
      <w:rFonts w:ascii="Symbol" w:hAnsi="Symbol" w:cs="Symbol"/>
    </w:rPr>
  </w:style>
  <w:style w:type="character" w:customStyle="1" w:styleId="WW8Num23z0">
    <w:name w:val="WW8Num23z0"/>
    <w:rsid w:val="00C5151F"/>
    <w:rPr>
      <w:rFonts w:ascii="Symbol" w:hAnsi="Symbol" w:cs="Symbol"/>
    </w:rPr>
  </w:style>
  <w:style w:type="character" w:customStyle="1" w:styleId="WW8Num24z0">
    <w:name w:val="WW8Num24z0"/>
    <w:rsid w:val="00C5151F"/>
    <w:rPr>
      <w:rFonts w:ascii="Times New Roman" w:hAnsi="Times New Roman" w:cs="Times New Roman"/>
    </w:rPr>
  </w:style>
  <w:style w:type="character" w:customStyle="1" w:styleId="WW8Num25z0">
    <w:name w:val="WW8Num25z0"/>
    <w:rsid w:val="00C5151F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C5151F"/>
  </w:style>
  <w:style w:type="character" w:customStyle="1" w:styleId="Absatz-Standardschriftart">
    <w:name w:val="Absatz-Standardschriftart"/>
    <w:rsid w:val="00C5151F"/>
  </w:style>
  <w:style w:type="character" w:customStyle="1" w:styleId="WW8Num26z0">
    <w:name w:val="WW8Num26z0"/>
    <w:rsid w:val="00C5151F"/>
    <w:rPr>
      <w:rFonts w:ascii="Symbol" w:hAnsi="Symbol" w:cs="Symbol"/>
    </w:rPr>
  </w:style>
  <w:style w:type="character" w:customStyle="1" w:styleId="WW8Num27z0">
    <w:name w:val="WW8Num27z0"/>
    <w:rsid w:val="00C5151F"/>
    <w:rPr>
      <w:rFonts w:ascii="Times New Roman" w:hAnsi="Times New Roman" w:cs="Times New Roman"/>
    </w:rPr>
  </w:style>
  <w:style w:type="character" w:customStyle="1" w:styleId="WW-Absatz-Standardschriftart">
    <w:name w:val="WW-Absatz-Standardschriftart"/>
    <w:rsid w:val="00C5151F"/>
  </w:style>
  <w:style w:type="character" w:customStyle="1" w:styleId="WW8Num28z0">
    <w:name w:val="WW8Num28z0"/>
    <w:rsid w:val="00C5151F"/>
    <w:rPr>
      <w:rFonts w:ascii="Symbol" w:hAnsi="Symbol" w:cs="Symbol"/>
    </w:rPr>
  </w:style>
  <w:style w:type="character" w:customStyle="1" w:styleId="WW8Num29z0">
    <w:name w:val="WW8Num29z0"/>
    <w:rsid w:val="00C5151F"/>
    <w:rPr>
      <w:rFonts w:ascii="Symbol" w:hAnsi="Symbol" w:cs="Symbol"/>
    </w:rPr>
  </w:style>
  <w:style w:type="character" w:customStyle="1" w:styleId="WW-Absatz-Standardschriftart1">
    <w:name w:val="WW-Absatz-Standardschriftart1"/>
    <w:rsid w:val="00C5151F"/>
  </w:style>
  <w:style w:type="character" w:customStyle="1" w:styleId="WW-Absatz-Standardschriftart11">
    <w:name w:val="WW-Absatz-Standardschriftart11"/>
    <w:rsid w:val="00C5151F"/>
  </w:style>
  <w:style w:type="character" w:customStyle="1" w:styleId="WW-Absatz-Standardschriftart111">
    <w:name w:val="WW-Absatz-Standardschriftart111"/>
    <w:rsid w:val="00C5151F"/>
  </w:style>
  <w:style w:type="character" w:customStyle="1" w:styleId="WW-Absatz-Standardschriftart1111">
    <w:name w:val="WW-Absatz-Standardschriftart1111"/>
    <w:rsid w:val="00C5151F"/>
  </w:style>
  <w:style w:type="character" w:customStyle="1" w:styleId="WW-Absatz-Standardschriftart11111">
    <w:name w:val="WW-Absatz-Standardschriftart11111"/>
    <w:rsid w:val="00C5151F"/>
  </w:style>
  <w:style w:type="character" w:customStyle="1" w:styleId="WW-Absatz-Standardschriftart111111">
    <w:name w:val="WW-Absatz-Standardschriftart111111"/>
    <w:rsid w:val="00C5151F"/>
  </w:style>
  <w:style w:type="character" w:customStyle="1" w:styleId="WW-Absatz-Standardschriftart1111111">
    <w:name w:val="WW-Absatz-Standardschriftart1111111"/>
    <w:rsid w:val="00C5151F"/>
  </w:style>
  <w:style w:type="character" w:customStyle="1" w:styleId="WW-Absatz-Standardschriftart11111111">
    <w:name w:val="WW-Absatz-Standardschriftart11111111"/>
    <w:rsid w:val="00C5151F"/>
  </w:style>
  <w:style w:type="character" w:customStyle="1" w:styleId="WW-Absatz-Standardschriftart111111111">
    <w:name w:val="WW-Absatz-Standardschriftart111111111"/>
    <w:rsid w:val="00C5151F"/>
  </w:style>
  <w:style w:type="character" w:customStyle="1" w:styleId="WW-Absatz-Standardschriftart1111111111">
    <w:name w:val="WW-Absatz-Standardschriftart1111111111"/>
    <w:rsid w:val="00C5151F"/>
  </w:style>
  <w:style w:type="character" w:customStyle="1" w:styleId="WW-Absatz-Standardschriftart11111111111">
    <w:name w:val="WW-Absatz-Standardschriftart11111111111"/>
    <w:rsid w:val="00C5151F"/>
  </w:style>
  <w:style w:type="character" w:customStyle="1" w:styleId="WW-Absatz-Standardschriftart111111111111">
    <w:name w:val="WW-Absatz-Standardschriftart111111111111"/>
    <w:rsid w:val="00C5151F"/>
  </w:style>
  <w:style w:type="character" w:customStyle="1" w:styleId="WW-Absatz-Standardschriftart1111111111111">
    <w:name w:val="WW-Absatz-Standardschriftart1111111111111"/>
    <w:rsid w:val="00C5151F"/>
  </w:style>
  <w:style w:type="character" w:customStyle="1" w:styleId="WW-Absatz-Standardschriftart11111111111111">
    <w:name w:val="WW-Absatz-Standardschriftart11111111111111"/>
    <w:rsid w:val="00C5151F"/>
  </w:style>
  <w:style w:type="character" w:customStyle="1" w:styleId="WW-Absatz-Standardschriftart111111111111111">
    <w:name w:val="WW-Absatz-Standardschriftart111111111111111"/>
    <w:rsid w:val="00C5151F"/>
  </w:style>
  <w:style w:type="character" w:customStyle="1" w:styleId="WW-Absatz-Standardschriftart1111111111111111">
    <w:name w:val="WW-Absatz-Standardschriftart1111111111111111"/>
    <w:rsid w:val="00C5151F"/>
  </w:style>
  <w:style w:type="character" w:customStyle="1" w:styleId="WW-Absatz-Standardschriftart11111111111111111">
    <w:name w:val="WW-Absatz-Standardschriftart11111111111111111"/>
    <w:rsid w:val="00C5151F"/>
  </w:style>
  <w:style w:type="character" w:customStyle="1" w:styleId="WW-Absatz-Standardschriftart111111111111111111">
    <w:name w:val="WW-Absatz-Standardschriftart111111111111111111"/>
    <w:rsid w:val="00C5151F"/>
  </w:style>
  <w:style w:type="character" w:customStyle="1" w:styleId="WW-Absatz-Standardschriftart1111111111111111111">
    <w:name w:val="WW-Absatz-Standardschriftart1111111111111111111"/>
    <w:rsid w:val="00C5151F"/>
  </w:style>
  <w:style w:type="character" w:customStyle="1" w:styleId="WW-Absatz-Standardschriftart11111111111111111111">
    <w:name w:val="WW-Absatz-Standardschriftart11111111111111111111"/>
    <w:rsid w:val="00C5151F"/>
  </w:style>
  <w:style w:type="character" w:customStyle="1" w:styleId="a3">
    <w:name w:val="Символ нумерации"/>
    <w:rsid w:val="00C5151F"/>
  </w:style>
  <w:style w:type="character" w:customStyle="1" w:styleId="WW8Num54z1">
    <w:name w:val="WW8Num54z1"/>
    <w:rsid w:val="00C5151F"/>
    <w:rPr>
      <w:b/>
    </w:rPr>
  </w:style>
  <w:style w:type="character" w:styleId="a4">
    <w:name w:val="Emphasis"/>
    <w:qFormat/>
    <w:rsid w:val="00C5151F"/>
    <w:rPr>
      <w:i/>
      <w:iCs/>
    </w:rPr>
  </w:style>
  <w:style w:type="character" w:customStyle="1" w:styleId="WW8Num45z0">
    <w:name w:val="WW8Num45z0"/>
    <w:rsid w:val="00C5151F"/>
    <w:rPr>
      <w:rFonts w:ascii="Symbol" w:hAnsi="Symbol" w:cs="Symbol"/>
    </w:rPr>
  </w:style>
  <w:style w:type="character" w:customStyle="1" w:styleId="WW8Num45z1">
    <w:name w:val="WW8Num45z1"/>
    <w:rsid w:val="00C5151F"/>
    <w:rPr>
      <w:rFonts w:ascii="Courier New" w:hAnsi="Courier New" w:cs="Courier New"/>
    </w:rPr>
  </w:style>
  <w:style w:type="character" w:customStyle="1" w:styleId="WW8Num45z2">
    <w:name w:val="WW8Num45z2"/>
    <w:rsid w:val="00C5151F"/>
    <w:rPr>
      <w:rFonts w:ascii="Wingdings" w:hAnsi="Wingdings" w:cs="Wingdings"/>
    </w:rPr>
  </w:style>
  <w:style w:type="character" w:customStyle="1" w:styleId="WW8Num33z0">
    <w:name w:val="WW8Num33z0"/>
    <w:rsid w:val="00C5151F"/>
    <w:rPr>
      <w:rFonts w:ascii="Symbol" w:hAnsi="Symbol" w:cs="Symbol"/>
    </w:rPr>
  </w:style>
  <w:style w:type="character" w:customStyle="1" w:styleId="WW8Num33z1">
    <w:name w:val="WW8Num33z1"/>
    <w:rsid w:val="00C5151F"/>
    <w:rPr>
      <w:rFonts w:ascii="Courier New" w:hAnsi="Courier New" w:cs="Courier New"/>
    </w:rPr>
  </w:style>
  <w:style w:type="character" w:customStyle="1" w:styleId="WW8Num33z2">
    <w:name w:val="WW8Num33z2"/>
    <w:rsid w:val="00C5151F"/>
    <w:rPr>
      <w:rFonts w:ascii="Wingdings" w:hAnsi="Wingdings" w:cs="Wingdings"/>
    </w:rPr>
  </w:style>
  <w:style w:type="character" w:customStyle="1" w:styleId="WW8Num52z0">
    <w:name w:val="WW8Num52z0"/>
    <w:rsid w:val="00C5151F"/>
    <w:rPr>
      <w:rFonts w:ascii="Symbol" w:hAnsi="Symbol" w:cs="Symbol"/>
    </w:rPr>
  </w:style>
  <w:style w:type="character" w:customStyle="1" w:styleId="WW8Num52z1">
    <w:name w:val="WW8Num52z1"/>
    <w:rsid w:val="00C5151F"/>
    <w:rPr>
      <w:rFonts w:ascii="Courier New" w:hAnsi="Courier New" w:cs="Courier New"/>
    </w:rPr>
  </w:style>
  <w:style w:type="character" w:customStyle="1" w:styleId="WW8Num52z2">
    <w:name w:val="WW8Num52z2"/>
    <w:rsid w:val="00C5151F"/>
    <w:rPr>
      <w:rFonts w:ascii="Wingdings" w:hAnsi="Wingdings" w:cs="Wingdings"/>
    </w:rPr>
  </w:style>
  <w:style w:type="character" w:customStyle="1" w:styleId="WW8Num32z0">
    <w:name w:val="WW8Num32z0"/>
    <w:rsid w:val="00C5151F"/>
    <w:rPr>
      <w:rFonts w:ascii="Symbol" w:hAnsi="Symbol" w:cs="Symbol"/>
    </w:rPr>
  </w:style>
  <w:style w:type="character" w:customStyle="1" w:styleId="WW8Num32z1">
    <w:name w:val="WW8Num32z1"/>
    <w:rsid w:val="00C5151F"/>
    <w:rPr>
      <w:rFonts w:ascii="Courier New" w:hAnsi="Courier New" w:cs="Courier New"/>
    </w:rPr>
  </w:style>
  <w:style w:type="character" w:customStyle="1" w:styleId="WW8Num32z2">
    <w:name w:val="WW8Num32z2"/>
    <w:rsid w:val="00C5151F"/>
    <w:rPr>
      <w:rFonts w:ascii="Wingdings" w:hAnsi="Wingdings" w:cs="Wingdings"/>
    </w:rPr>
  </w:style>
  <w:style w:type="character" w:customStyle="1" w:styleId="WW8Num57z0">
    <w:name w:val="WW8Num57z0"/>
    <w:rsid w:val="00C5151F"/>
    <w:rPr>
      <w:rFonts w:ascii="Symbol" w:hAnsi="Symbol" w:cs="Symbol"/>
    </w:rPr>
  </w:style>
  <w:style w:type="character" w:customStyle="1" w:styleId="WW8Num57z1">
    <w:name w:val="WW8Num57z1"/>
    <w:rsid w:val="00C5151F"/>
    <w:rPr>
      <w:rFonts w:ascii="Courier New" w:hAnsi="Courier New" w:cs="Courier New"/>
    </w:rPr>
  </w:style>
  <w:style w:type="character" w:customStyle="1" w:styleId="WW8Num57z2">
    <w:name w:val="WW8Num57z2"/>
    <w:rsid w:val="00C5151F"/>
    <w:rPr>
      <w:rFonts w:ascii="Wingdings" w:hAnsi="Wingdings" w:cs="Wingdings"/>
    </w:rPr>
  </w:style>
  <w:style w:type="character" w:customStyle="1" w:styleId="WW8Num55z0">
    <w:name w:val="WW8Num55z0"/>
    <w:rsid w:val="00C5151F"/>
    <w:rPr>
      <w:rFonts w:ascii="Symbol" w:hAnsi="Symbol" w:cs="Symbol"/>
    </w:rPr>
  </w:style>
  <w:style w:type="character" w:customStyle="1" w:styleId="WW8Num55z1">
    <w:name w:val="WW8Num55z1"/>
    <w:rsid w:val="00C5151F"/>
    <w:rPr>
      <w:rFonts w:ascii="Courier New" w:hAnsi="Courier New" w:cs="Courier New"/>
    </w:rPr>
  </w:style>
  <w:style w:type="character" w:customStyle="1" w:styleId="WW8Num55z2">
    <w:name w:val="WW8Num55z2"/>
    <w:rsid w:val="00C5151F"/>
    <w:rPr>
      <w:rFonts w:ascii="Wingdings" w:hAnsi="Wingdings" w:cs="Wingdings"/>
    </w:rPr>
  </w:style>
  <w:style w:type="character" w:customStyle="1" w:styleId="WW8Num36z0">
    <w:name w:val="WW8Num36z0"/>
    <w:rsid w:val="00C5151F"/>
    <w:rPr>
      <w:rFonts w:ascii="Times New Roman" w:hAnsi="Times New Roman" w:cs="Times New Roman"/>
    </w:rPr>
  </w:style>
  <w:style w:type="character" w:customStyle="1" w:styleId="WW8Num36z1">
    <w:name w:val="WW8Num36z1"/>
    <w:rsid w:val="00C5151F"/>
    <w:rPr>
      <w:rFonts w:ascii="Courier New" w:hAnsi="Courier New" w:cs="Courier New"/>
    </w:rPr>
  </w:style>
  <w:style w:type="character" w:customStyle="1" w:styleId="WW8Num36z2">
    <w:name w:val="WW8Num36z2"/>
    <w:rsid w:val="00C5151F"/>
    <w:rPr>
      <w:rFonts w:ascii="Wingdings" w:hAnsi="Wingdings" w:cs="Wingdings"/>
    </w:rPr>
  </w:style>
  <w:style w:type="character" w:customStyle="1" w:styleId="WW8Num36z3">
    <w:name w:val="WW8Num36z3"/>
    <w:rsid w:val="00C5151F"/>
    <w:rPr>
      <w:rFonts w:ascii="Symbol" w:hAnsi="Symbol" w:cs="Symbol"/>
    </w:rPr>
  </w:style>
  <w:style w:type="character" w:customStyle="1" w:styleId="WW8Num24z1">
    <w:name w:val="WW8Num24z1"/>
    <w:rsid w:val="00C5151F"/>
    <w:rPr>
      <w:rFonts w:ascii="Courier New" w:hAnsi="Courier New" w:cs="Courier New"/>
    </w:rPr>
  </w:style>
  <w:style w:type="character" w:customStyle="1" w:styleId="WW8Num24z2">
    <w:name w:val="WW8Num24z2"/>
    <w:rsid w:val="00C5151F"/>
    <w:rPr>
      <w:rFonts w:ascii="Wingdings" w:hAnsi="Wingdings" w:cs="Wingdings"/>
    </w:rPr>
  </w:style>
  <w:style w:type="character" w:customStyle="1" w:styleId="WW8Num24z3">
    <w:name w:val="WW8Num24z3"/>
    <w:rsid w:val="00C5151F"/>
    <w:rPr>
      <w:rFonts w:ascii="Symbol" w:hAnsi="Symbol" w:cs="Symbol"/>
    </w:rPr>
  </w:style>
  <w:style w:type="character" w:customStyle="1" w:styleId="WW8Num38z0">
    <w:name w:val="WW8Num38z0"/>
    <w:rsid w:val="00C5151F"/>
    <w:rPr>
      <w:rFonts w:ascii="Wingdings" w:hAnsi="Wingdings" w:cs="Wingdings"/>
    </w:rPr>
  </w:style>
  <w:style w:type="character" w:customStyle="1" w:styleId="WW8Num38z1">
    <w:name w:val="WW8Num38z1"/>
    <w:rsid w:val="00C5151F"/>
    <w:rPr>
      <w:rFonts w:ascii="Courier New" w:hAnsi="Courier New" w:cs="Courier New"/>
    </w:rPr>
  </w:style>
  <w:style w:type="character" w:customStyle="1" w:styleId="WW8Num38z3">
    <w:name w:val="WW8Num38z3"/>
    <w:rsid w:val="00C5151F"/>
    <w:rPr>
      <w:rFonts w:ascii="Symbol" w:hAnsi="Symbol" w:cs="Symbol"/>
    </w:rPr>
  </w:style>
  <w:style w:type="character" w:customStyle="1" w:styleId="WW8Num29z1">
    <w:name w:val="WW8Num29z1"/>
    <w:rsid w:val="00C5151F"/>
    <w:rPr>
      <w:rFonts w:ascii="Courier New" w:hAnsi="Courier New" w:cs="Courier New"/>
    </w:rPr>
  </w:style>
  <w:style w:type="character" w:customStyle="1" w:styleId="WW8Num29z2">
    <w:name w:val="WW8Num29z2"/>
    <w:rsid w:val="00C5151F"/>
    <w:rPr>
      <w:rFonts w:ascii="Wingdings" w:hAnsi="Wingdings" w:cs="Wingdings"/>
    </w:rPr>
  </w:style>
  <w:style w:type="character" w:customStyle="1" w:styleId="WW8Num21z1">
    <w:name w:val="WW8Num21z1"/>
    <w:rsid w:val="00C5151F"/>
    <w:rPr>
      <w:rFonts w:ascii="Courier New" w:hAnsi="Courier New" w:cs="Courier New"/>
    </w:rPr>
  </w:style>
  <w:style w:type="character" w:customStyle="1" w:styleId="WW8Num21z2">
    <w:name w:val="WW8Num21z2"/>
    <w:rsid w:val="00C5151F"/>
    <w:rPr>
      <w:rFonts w:ascii="Wingdings" w:hAnsi="Wingdings" w:cs="Wingdings"/>
    </w:rPr>
  </w:style>
  <w:style w:type="character" w:customStyle="1" w:styleId="WW8Num42z0">
    <w:name w:val="WW8Num42z0"/>
    <w:rsid w:val="00C5151F"/>
    <w:rPr>
      <w:rFonts w:ascii="Symbol" w:hAnsi="Symbol" w:cs="Symbol"/>
    </w:rPr>
  </w:style>
  <w:style w:type="character" w:customStyle="1" w:styleId="WW8Num42z1">
    <w:name w:val="WW8Num42z1"/>
    <w:rsid w:val="00C5151F"/>
    <w:rPr>
      <w:rFonts w:ascii="Courier New" w:hAnsi="Courier New" w:cs="Courier New"/>
    </w:rPr>
  </w:style>
  <w:style w:type="character" w:customStyle="1" w:styleId="WW8Num42z2">
    <w:name w:val="WW8Num42z2"/>
    <w:rsid w:val="00C5151F"/>
    <w:rPr>
      <w:rFonts w:ascii="Wingdings" w:hAnsi="Wingdings" w:cs="Wingdings"/>
    </w:rPr>
  </w:style>
  <w:style w:type="character" w:customStyle="1" w:styleId="WW8Num31z0">
    <w:name w:val="WW8Num31z0"/>
    <w:rsid w:val="00C5151F"/>
    <w:rPr>
      <w:rFonts w:ascii="Symbol" w:hAnsi="Symbol" w:cs="Symbol"/>
    </w:rPr>
  </w:style>
  <w:style w:type="character" w:customStyle="1" w:styleId="WW8Num31z1">
    <w:name w:val="WW8Num31z1"/>
    <w:rsid w:val="00C5151F"/>
    <w:rPr>
      <w:rFonts w:ascii="Courier New" w:hAnsi="Courier New" w:cs="Courier New"/>
    </w:rPr>
  </w:style>
  <w:style w:type="character" w:customStyle="1" w:styleId="WW8Num31z2">
    <w:name w:val="WW8Num31z2"/>
    <w:rsid w:val="00C5151F"/>
    <w:rPr>
      <w:rFonts w:ascii="Wingdings" w:hAnsi="Wingdings" w:cs="Wingdings"/>
    </w:rPr>
  </w:style>
  <w:style w:type="character" w:customStyle="1" w:styleId="WW8Num20z1">
    <w:name w:val="WW8Num20z1"/>
    <w:rsid w:val="00C5151F"/>
    <w:rPr>
      <w:rFonts w:ascii="Courier New" w:hAnsi="Courier New" w:cs="Courier New"/>
    </w:rPr>
  </w:style>
  <w:style w:type="character" w:customStyle="1" w:styleId="WW8Num20z2">
    <w:name w:val="WW8Num20z2"/>
    <w:rsid w:val="00C5151F"/>
    <w:rPr>
      <w:rFonts w:ascii="Wingdings" w:hAnsi="Wingdings" w:cs="Wingdings"/>
    </w:rPr>
  </w:style>
  <w:style w:type="character" w:customStyle="1" w:styleId="WW8Num26z1">
    <w:name w:val="WW8Num26z1"/>
    <w:rsid w:val="00C5151F"/>
    <w:rPr>
      <w:rFonts w:ascii="Courier New" w:hAnsi="Courier New" w:cs="Courier New"/>
    </w:rPr>
  </w:style>
  <w:style w:type="character" w:customStyle="1" w:styleId="WW8Num26z2">
    <w:name w:val="WW8Num26z2"/>
    <w:rsid w:val="00C5151F"/>
    <w:rPr>
      <w:rFonts w:ascii="Wingdings" w:hAnsi="Wingdings" w:cs="Wingdings"/>
    </w:rPr>
  </w:style>
  <w:style w:type="character" w:customStyle="1" w:styleId="WW8Num48z0">
    <w:name w:val="WW8Num48z0"/>
    <w:rsid w:val="00C5151F"/>
    <w:rPr>
      <w:rFonts w:ascii="Symbol" w:hAnsi="Symbol" w:cs="Symbol"/>
    </w:rPr>
  </w:style>
  <w:style w:type="character" w:customStyle="1" w:styleId="WW8Num48z1">
    <w:name w:val="WW8Num48z1"/>
    <w:rsid w:val="00C5151F"/>
    <w:rPr>
      <w:rFonts w:ascii="Courier New" w:hAnsi="Courier New" w:cs="Courier New"/>
    </w:rPr>
  </w:style>
  <w:style w:type="character" w:customStyle="1" w:styleId="WW8Num48z2">
    <w:name w:val="WW8Num48z2"/>
    <w:rsid w:val="00C5151F"/>
    <w:rPr>
      <w:rFonts w:ascii="Wingdings" w:hAnsi="Wingdings" w:cs="Wingdings"/>
    </w:rPr>
  </w:style>
  <w:style w:type="character" w:customStyle="1" w:styleId="WW8Num25z1">
    <w:name w:val="WW8Num25z1"/>
    <w:rsid w:val="00C5151F"/>
    <w:rPr>
      <w:rFonts w:ascii="Courier New" w:hAnsi="Courier New" w:cs="Courier New"/>
    </w:rPr>
  </w:style>
  <w:style w:type="character" w:customStyle="1" w:styleId="WW8Num25z2">
    <w:name w:val="WW8Num25z2"/>
    <w:rsid w:val="00C5151F"/>
    <w:rPr>
      <w:rFonts w:ascii="Wingdings" w:hAnsi="Wingdings" w:cs="Wingdings"/>
    </w:rPr>
  </w:style>
  <w:style w:type="character" w:customStyle="1" w:styleId="WW8Num25z3">
    <w:name w:val="WW8Num25z3"/>
    <w:rsid w:val="00C5151F"/>
    <w:rPr>
      <w:rFonts w:ascii="Symbol" w:hAnsi="Symbol" w:cs="Symbol"/>
    </w:rPr>
  </w:style>
  <w:style w:type="character" w:customStyle="1" w:styleId="WW8Num27z1">
    <w:name w:val="WW8Num27z1"/>
    <w:rsid w:val="00C5151F"/>
    <w:rPr>
      <w:rFonts w:ascii="Courier New" w:hAnsi="Courier New" w:cs="Courier New"/>
    </w:rPr>
  </w:style>
  <w:style w:type="character" w:customStyle="1" w:styleId="WW8Num27z2">
    <w:name w:val="WW8Num27z2"/>
    <w:rsid w:val="00C5151F"/>
    <w:rPr>
      <w:rFonts w:ascii="Wingdings" w:hAnsi="Wingdings" w:cs="Wingdings"/>
    </w:rPr>
  </w:style>
  <w:style w:type="character" w:customStyle="1" w:styleId="WW8Num27z3">
    <w:name w:val="WW8Num27z3"/>
    <w:rsid w:val="00C5151F"/>
    <w:rPr>
      <w:rFonts w:ascii="Symbol" w:hAnsi="Symbol" w:cs="Symbol"/>
    </w:rPr>
  </w:style>
  <w:style w:type="character" w:customStyle="1" w:styleId="WW8Num43z0">
    <w:name w:val="WW8Num43z0"/>
    <w:rsid w:val="00C5151F"/>
    <w:rPr>
      <w:rFonts w:ascii="Wingdings" w:hAnsi="Wingdings" w:cs="Wingdings"/>
    </w:rPr>
  </w:style>
  <w:style w:type="character" w:customStyle="1" w:styleId="WW8Num43z1">
    <w:name w:val="WW8Num43z1"/>
    <w:rsid w:val="00C5151F"/>
    <w:rPr>
      <w:rFonts w:ascii="Courier New" w:hAnsi="Courier New" w:cs="Courier New"/>
    </w:rPr>
  </w:style>
  <w:style w:type="character" w:customStyle="1" w:styleId="WW8Num43z3">
    <w:name w:val="WW8Num43z3"/>
    <w:rsid w:val="00C5151F"/>
    <w:rPr>
      <w:rFonts w:ascii="Symbol" w:hAnsi="Symbol" w:cs="Symbol"/>
    </w:rPr>
  </w:style>
  <w:style w:type="character" w:customStyle="1" w:styleId="WW8Num53z0">
    <w:name w:val="WW8Num53z0"/>
    <w:rsid w:val="00C5151F"/>
    <w:rPr>
      <w:rFonts w:ascii="Symbol" w:hAnsi="Symbol" w:cs="Symbol"/>
    </w:rPr>
  </w:style>
  <w:style w:type="character" w:customStyle="1" w:styleId="WW8Num53z1">
    <w:name w:val="WW8Num53z1"/>
    <w:rsid w:val="00C5151F"/>
    <w:rPr>
      <w:rFonts w:ascii="Courier New" w:hAnsi="Courier New" w:cs="Courier New"/>
    </w:rPr>
  </w:style>
  <w:style w:type="character" w:customStyle="1" w:styleId="WW8Num53z2">
    <w:name w:val="WW8Num53z2"/>
    <w:rsid w:val="00C5151F"/>
    <w:rPr>
      <w:rFonts w:ascii="Wingdings" w:hAnsi="Wingdings" w:cs="Wingdings"/>
    </w:rPr>
  </w:style>
  <w:style w:type="character" w:customStyle="1" w:styleId="WW8Num30z0">
    <w:name w:val="WW8Num30z0"/>
    <w:rsid w:val="00C5151F"/>
    <w:rPr>
      <w:rFonts w:ascii="Symbol" w:hAnsi="Symbol" w:cs="Symbol"/>
    </w:rPr>
  </w:style>
  <w:style w:type="character" w:customStyle="1" w:styleId="WW8Num30z1">
    <w:name w:val="WW8Num30z1"/>
    <w:rsid w:val="00C5151F"/>
    <w:rPr>
      <w:rFonts w:ascii="Courier New" w:hAnsi="Courier New" w:cs="Courier New"/>
    </w:rPr>
  </w:style>
  <w:style w:type="character" w:customStyle="1" w:styleId="WW8Num30z2">
    <w:name w:val="WW8Num30z2"/>
    <w:rsid w:val="00C5151F"/>
    <w:rPr>
      <w:rFonts w:ascii="Wingdings" w:hAnsi="Wingdings" w:cs="Wingdings"/>
    </w:rPr>
  </w:style>
  <w:style w:type="character" w:customStyle="1" w:styleId="a5">
    <w:name w:val="Маркеры списка"/>
    <w:rsid w:val="00C5151F"/>
    <w:rPr>
      <w:rFonts w:ascii="OpenSymbol" w:eastAsia="OpenSymbol" w:hAnsi="OpenSymbol" w:cs="OpenSymbol"/>
    </w:rPr>
  </w:style>
  <w:style w:type="character" w:customStyle="1" w:styleId="a6">
    <w:name w:val="Текст выноски Знак"/>
    <w:rsid w:val="00C5151F"/>
    <w:rPr>
      <w:rFonts w:ascii="Tahoma" w:eastAsia="Lucida Sans Unicode" w:hAnsi="Tahoma" w:cs="Tahoma"/>
      <w:kern w:val="1"/>
      <w:sz w:val="16"/>
      <w:szCs w:val="16"/>
    </w:rPr>
  </w:style>
  <w:style w:type="character" w:styleId="a7">
    <w:name w:val="Hyperlink"/>
    <w:rsid w:val="00C5151F"/>
    <w:rPr>
      <w:color w:val="000080"/>
      <w:u w:val="single"/>
    </w:rPr>
  </w:style>
  <w:style w:type="paragraph" w:customStyle="1" w:styleId="a8">
    <w:name w:val="Заголовок"/>
    <w:basedOn w:val="a"/>
    <w:next w:val="a9"/>
    <w:rsid w:val="00C5151F"/>
    <w:pPr>
      <w:keepNext/>
      <w:spacing w:before="240" w:after="120"/>
    </w:pPr>
    <w:rPr>
      <w:rFonts w:cs="Tahoma"/>
      <w:sz w:val="28"/>
      <w:szCs w:val="28"/>
    </w:rPr>
  </w:style>
  <w:style w:type="paragraph" w:styleId="a9">
    <w:name w:val="Body Text"/>
    <w:basedOn w:val="a"/>
    <w:rsid w:val="00C5151F"/>
    <w:pPr>
      <w:spacing w:after="120"/>
    </w:pPr>
  </w:style>
  <w:style w:type="paragraph" w:styleId="aa">
    <w:name w:val="List"/>
    <w:basedOn w:val="a9"/>
    <w:rsid w:val="00C5151F"/>
    <w:rPr>
      <w:rFonts w:cs="Tahoma"/>
    </w:rPr>
  </w:style>
  <w:style w:type="paragraph" w:customStyle="1" w:styleId="20">
    <w:name w:val="Название2"/>
    <w:basedOn w:val="a"/>
    <w:rsid w:val="00C5151F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1">
    <w:name w:val="Указатель2"/>
    <w:basedOn w:val="a"/>
    <w:rsid w:val="00C5151F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C5151F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C5151F"/>
    <w:pPr>
      <w:suppressLineNumbers/>
    </w:pPr>
    <w:rPr>
      <w:rFonts w:cs="Tahoma"/>
    </w:rPr>
  </w:style>
  <w:style w:type="paragraph" w:styleId="ab">
    <w:name w:val="Body Text Indent"/>
    <w:basedOn w:val="a"/>
    <w:rsid w:val="00C5151F"/>
    <w:pPr>
      <w:ind w:firstLine="720"/>
      <w:jc w:val="both"/>
    </w:pPr>
    <w:rPr>
      <w:sz w:val="28"/>
    </w:rPr>
  </w:style>
  <w:style w:type="paragraph" w:customStyle="1" w:styleId="ac">
    <w:name w:val="Содержимое таблицы"/>
    <w:basedOn w:val="a"/>
    <w:rsid w:val="00C5151F"/>
    <w:pPr>
      <w:suppressLineNumbers/>
    </w:pPr>
  </w:style>
  <w:style w:type="paragraph" w:customStyle="1" w:styleId="ad">
    <w:name w:val="Заголовок таблицы"/>
    <w:basedOn w:val="ac"/>
    <w:rsid w:val="00C5151F"/>
    <w:pPr>
      <w:jc w:val="center"/>
    </w:pPr>
    <w:rPr>
      <w:b/>
      <w:bCs/>
    </w:rPr>
  </w:style>
  <w:style w:type="paragraph" w:customStyle="1" w:styleId="ConsNonformat">
    <w:name w:val="ConsNonformat"/>
    <w:rsid w:val="00C515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-1">
    <w:name w:val="Содержание - 1"/>
    <w:basedOn w:val="a"/>
    <w:rsid w:val="00C5151F"/>
    <w:pPr>
      <w:tabs>
        <w:tab w:val="num" w:pos="0"/>
      </w:tabs>
      <w:spacing w:before="60" w:after="60"/>
      <w:ind w:left="360" w:hanging="360"/>
    </w:pPr>
    <w:rPr>
      <w:b/>
      <w:caps/>
      <w:sz w:val="28"/>
      <w:szCs w:val="28"/>
    </w:rPr>
  </w:style>
  <w:style w:type="paragraph" w:styleId="ae">
    <w:name w:val="List Paragraph"/>
    <w:basedOn w:val="a"/>
    <w:qFormat/>
    <w:rsid w:val="00C5151F"/>
    <w:pPr>
      <w:ind w:left="720"/>
    </w:pPr>
    <w:rPr>
      <w:sz w:val="24"/>
      <w:lang w:val="en-US" w:eastAsia="en-US" w:bidi="en-US"/>
    </w:rPr>
  </w:style>
  <w:style w:type="paragraph" w:customStyle="1" w:styleId="-2">
    <w:name w:val="Содержание - 2"/>
    <w:basedOn w:val="a"/>
    <w:rsid w:val="00C5151F"/>
    <w:pPr>
      <w:tabs>
        <w:tab w:val="num" w:pos="0"/>
      </w:tabs>
      <w:spacing w:before="60" w:after="60"/>
      <w:ind w:left="360" w:hanging="360"/>
    </w:pPr>
    <w:rPr>
      <w:sz w:val="28"/>
      <w:szCs w:val="28"/>
    </w:rPr>
  </w:style>
  <w:style w:type="paragraph" w:customStyle="1" w:styleId="Style1">
    <w:name w:val="Style 1"/>
    <w:basedOn w:val="a"/>
    <w:rsid w:val="00C5151F"/>
    <w:pPr>
      <w:jc w:val="both"/>
    </w:pPr>
    <w:rPr>
      <w:color w:val="000000"/>
    </w:rPr>
  </w:style>
  <w:style w:type="paragraph" w:styleId="af">
    <w:name w:val="No Spacing"/>
    <w:qFormat/>
    <w:rsid w:val="00C5151F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-3">
    <w:name w:val="Содержание - 3"/>
    <w:basedOn w:val="a"/>
    <w:rsid w:val="00C5151F"/>
    <w:pPr>
      <w:tabs>
        <w:tab w:val="num" w:pos="0"/>
      </w:tabs>
      <w:spacing w:before="60" w:after="60"/>
      <w:ind w:left="360" w:hanging="360"/>
    </w:pPr>
    <w:rPr>
      <w:sz w:val="28"/>
      <w:szCs w:val="28"/>
    </w:rPr>
  </w:style>
  <w:style w:type="paragraph" w:customStyle="1" w:styleId="ConsPlusNormal">
    <w:name w:val="ConsPlusNormal"/>
    <w:rsid w:val="00C5151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0">
    <w:name w:val="Normal (Web)"/>
    <w:basedOn w:val="a"/>
    <w:rsid w:val="00C5151F"/>
    <w:pPr>
      <w:spacing w:before="280" w:after="280"/>
    </w:pPr>
    <w:rPr>
      <w:sz w:val="24"/>
    </w:rPr>
  </w:style>
  <w:style w:type="paragraph" w:styleId="HTML">
    <w:name w:val="HTML Preformatted"/>
    <w:basedOn w:val="a"/>
    <w:rsid w:val="00C5151F"/>
    <w:rPr>
      <w:rFonts w:ascii="Courier New" w:hAnsi="Courier New" w:cs="Courier New"/>
    </w:rPr>
  </w:style>
  <w:style w:type="paragraph" w:customStyle="1" w:styleId="13">
    <w:name w:val="Текст1"/>
    <w:basedOn w:val="a"/>
    <w:rsid w:val="00C5151F"/>
    <w:rPr>
      <w:rFonts w:ascii="Courier New" w:hAnsi="Courier New" w:cs="Courier New"/>
    </w:rPr>
  </w:style>
  <w:style w:type="paragraph" w:customStyle="1" w:styleId="210">
    <w:name w:val="Основной текст с отступом 21"/>
    <w:basedOn w:val="a"/>
    <w:rsid w:val="00C5151F"/>
    <w:pPr>
      <w:spacing w:after="120" w:line="480" w:lineRule="auto"/>
      <w:ind w:left="283"/>
    </w:pPr>
  </w:style>
  <w:style w:type="paragraph" w:customStyle="1" w:styleId="S">
    <w:name w:val="S_Обычный в таблице"/>
    <w:basedOn w:val="a"/>
    <w:rsid w:val="00C5151F"/>
    <w:pPr>
      <w:spacing w:line="360" w:lineRule="auto"/>
      <w:jc w:val="center"/>
    </w:pPr>
    <w:rPr>
      <w:rFonts w:ascii="Times New Roman" w:hAnsi="Times New Roman" w:cs="Times New Roman"/>
      <w:sz w:val="24"/>
    </w:rPr>
  </w:style>
  <w:style w:type="paragraph" w:styleId="af1">
    <w:name w:val="Balloon Text"/>
    <w:basedOn w:val="a"/>
    <w:rsid w:val="00C5151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D01BBB"/>
  </w:style>
  <w:style w:type="table" w:styleId="af2">
    <w:name w:val="Table Grid"/>
    <w:basedOn w:val="a1"/>
    <w:rsid w:val="00FF2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с отступом 31"/>
    <w:basedOn w:val="a"/>
    <w:rsid w:val="00C6183E"/>
    <w:pPr>
      <w:widowControl/>
      <w:spacing w:line="252" w:lineRule="auto"/>
      <w:ind w:firstLine="540"/>
    </w:pPr>
    <w:rPr>
      <w:rFonts w:ascii="Times New Roman" w:eastAsia="Times New Roman" w:hAnsi="Times New Roman" w:cs="Times New Roman"/>
      <w:color w:val="000000"/>
      <w:kern w:val="0"/>
      <w:sz w:val="28"/>
    </w:rPr>
  </w:style>
  <w:style w:type="paragraph" w:styleId="af3">
    <w:name w:val="footer"/>
    <w:basedOn w:val="a"/>
    <w:rsid w:val="004F2B4B"/>
    <w:pPr>
      <w:tabs>
        <w:tab w:val="center" w:pos="4677"/>
        <w:tab w:val="right" w:pos="9355"/>
      </w:tabs>
    </w:pPr>
  </w:style>
  <w:style w:type="character" w:styleId="af4">
    <w:name w:val="page number"/>
    <w:basedOn w:val="a0"/>
    <w:rsid w:val="004F2B4B"/>
  </w:style>
  <w:style w:type="paragraph" w:styleId="af5">
    <w:name w:val="header"/>
    <w:basedOn w:val="a"/>
    <w:link w:val="af6"/>
    <w:uiPriority w:val="99"/>
    <w:rsid w:val="004F2B4B"/>
    <w:pPr>
      <w:tabs>
        <w:tab w:val="center" w:pos="4677"/>
        <w:tab w:val="right" w:pos="9355"/>
      </w:tabs>
    </w:pPr>
  </w:style>
  <w:style w:type="paragraph" w:customStyle="1" w:styleId="af7">
    <w:basedOn w:val="a"/>
    <w:rsid w:val="004F2B4B"/>
    <w:pPr>
      <w:widowControl/>
      <w:tabs>
        <w:tab w:val="left" w:pos="1134"/>
      </w:tabs>
      <w:suppressAutoHyphens w:val="0"/>
      <w:spacing w:after="160" w:line="240" w:lineRule="exact"/>
    </w:pPr>
    <w:rPr>
      <w:rFonts w:ascii="Times New Roman" w:eastAsia="Times New Roman" w:hAnsi="Times New Roman" w:cs="Times New Roman"/>
      <w:noProof/>
      <w:kern w:val="0"/>
      <w:sz w:val="22"/>
      <w:szCs w:val="20"/>
      <w:lang w:val="en-US" w:eastAsia="ru-RU"/>
    </w:rPr>
  </w:style>
  <w:style w:type="paragraph" w:customStyle="1" w:styleId="af8">
    <w:name w:val="Текст в заданном формате"/>
    <w:basedOn w:val="a"/>
    <w:rsid w:val="00A354C0"/>
    <w:rPr>
      <w:rFonts w:ascii="Courier New" w:eastAsia="Courier New" w:hAnsi="Courier New" w:cs="Courier New"/>
      <w:kern w:val="2"/>
      <w:szCs w:val="20"/>
    </w:rPr>
  </w:style>
  <w:style w:type="paragraph" w:customStyle="1" w:styleId="14">
    <w:name w:val="нум список 1"/>
    <w:basedOn w:val="a"/>
    <w:rsid w:val="003D7902"/>
    <w:pPr>
      <w:widowControl/>
      <w:tabs>
        <w:tab w:val="left" w:pos="360"/>
      </w:tabs>
      <w:suppressAutoHyphens w:val="0"/>
      <w:spacing w:before="120" w:after="120"/>
      <w:jc w:val="both"/>
    </w:pPr>
    <w:rPr>
      <w:rFonts w:ascii="Times New Roman" w:eastAsia="Times New Roman" w:hAnsi="Times New Roman" w:cs="Times New Roman"/>
      <w:kern w:val="0"/>
      <w:sz w:val="24"/>
      <w:szCs w:val="20"/>
    </w:rPr>
  </w:style>
  <w:style w:type="character" w:customStyle="1" w:styleId="af6">
    <w:name w:val="Верхний колонтитул Знак"/>
    <w:basedOn w:val="a0"/>
    <w:link w:val="af5"/>
    <w:uiPriority w:val="99"/>
    <w:rsid w:val="005B5DCC"/>
    <w:rPr>
      <w:rFonts w:ascii="Arial" w:eastAsia="Lucida Sans Unicode" w:hAnsi="Arial" w:cs="Arial"/>
      <w:kern w:val="1"/>
      <w:szCs w:val="24"/>
      <w:lang w:eastAsia="ar-SA"/>
    </w:rPr>
  </w:style>
  <w:style w:type="paragraph" w:styleId="af9">
    <w:name w:val="Plain Text"/>
    <w:basedOn w:val="a"/>
    <w:link w:val="afa"/>
    <w:unhideWhenUsed/>
    <w:rsid w:val="00BE7155"/>
    <w:pPr>
      <w:widowControl/>
      <w:suppressAutoHyphens w:val="0"/>
    </w:pPr>
    <w:rPr>
      <w:rFonts w:ascii="Courier New" w:eastAsia="Times New Roman" w:hAnsi="Courier New" w:cs="Times New Roman"/>
      <w:kern w:val="0"/>
      <w:szCs w:val="20"/>
      <w:lang w:eastAsia="ru-RU"/>
    </w:rPr>
  </w:style>
  <w:style w:type="character" w:customStyle="1" w:styleId="afa">
    <w:name w:val="Текст Знак"/>
    <w:basedOn w:val="a0"/>
    <w:link w:val="af9"/>
    <w:rsid w:val="00BE7155"/>
    <w:rPr>
      <w:rFonts w:ascii="Courier New" w:hAnsi="Courier New"/>
    </w:rPr>
  </w:style>
  <w:style w:type="character" w:customStyle="1" w:styleId="30">
    <w:name w:val="Заголовок 3 Знак"/>
    <w:basedOn w:val="a0"/>
    <w:link w:val="3"/>
    <w:semiHidden/>
    <w:rsid w:val="002E3022"/>
    <w:rPr>
      <w:rFonts w:asciiTheme="majorHAnsi" w:eastAsiaTheme="majorEastAsia" w:hAnsiTheme="majorHAnsi" w:cstheme="majorBidi"/>
      <w:b/>
      <w:bCs/>
      <w:color w:val="4F81BD" w:themeColor="accent1"/>
      <w:kern w:val="1"/>
      <w:szCs w:val="24"/>
      <w:lang w:eastAsia="ar-SA"/>
    </w:rPr>
  </w:style>
  <w:style w:type="paragraph" w:styleId="afb">
    <w:name w:val="Title"/>
    <w:basedOn w:val="a"/>
    <w:link w:val="afc"/>
    <w:qFormat/>
    <w:rsid w:val="002E3022"/>
    <w:pPr>
      <w:widowControl/>
      <w:suppressAutoHyphens w:val="0"/>
      <w:jc w:val="center"/>
    </w:pPr>
    <w:rPr>
      <w:rFonts w:ascii="Times New Roman" w:eastAsia="Times New Roman" w:hAnsi="Times New Roman" w:cs="Times New Roman"/>
      <w:b/>
      <w:bCs/>
      <w:kern w:val="0"/>
      <w:sz w:val="28"/>
      <w:lang w:eastAsia="ru-RU"/>
    </w:rPr>
  </w:style>
  <w:style w:type="character" w:customStyle="1" w:styleId="afc">
    <w:name w:val="Название Знак"/>
    <w:basedOn w:val="a0"/>
    <w:link w:val="afb"/>
    <w:rsid w:val="002E3022"/>
    <w:rPr>
      <w:b/>
      <w:bCs/>
      <w:sz w:val="28"/>
      <w:szCs w:val="24"/>
    </w:rPr>
  </w:style>
  <w:style w:type="paragraph" w:customStyle="1" w:styleId="15">
    <w:name w:val="обычный_1 Знак Знак Знак Знак Знак Знак Знак Знак Знак"/>
    <w:basedOn w:val="a"/>
    <w:rsid w:val="002E3022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 w:cs="Times New Roman"/>
      <w:kern w:val="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3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34656-44E5-4E58-9354-4154A3FCE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Пользователь Windows</cp:lastModifiedBy>
  <cp:revision>2</cp:revision>
  <cp:lastPrinted>2025-09-09T13:29:00Z</cp:lastPrinted>
  <dcterms:created xsi:type="dcterms:W3CDTF">2025-09-26T09:19:00Z</dcterms:created>
  <dcterms:modified xsi:type="dcterms:W3CDTF">2025-09-26T09:19:00Z</dcterms:modified>
</cp:coreProperties>
</file>